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09" w:rsidRPr="00CA609D" w:rsidRDefault="00C673D2" w:rsidP="00011609">
      <w:pPr>
        <w:outlineLvl w:val="0"/>
        <w:rPr>
          <w:b/>
          <w:sz w:val="28"/>
          <w:lang w:eastAsia="ko-KR"/>
        </w:rPr>
      </w:pPr>
      <w:r w:rsidRPr="00C673D2">
        <w:rPr>
          <w:b/>
          <w:sz w:val="28"/>
          <w:lang w:eastAsia="ko-KR"/>
        </w:rPr>
        <w:t>우주</w:t>
      </w:r>
      <w:r w:rsidRPr="00C673D2">
        <w:rPr>
          <w:b/>
          <w:sz w:val="28"/>
          <w:lang w:eastAsia="ko-KR"/>
        </w:rPr>
        <w:t xml:space="preserve"> </w:t>
      </w:r>
      <w:r w:rsidRPr="00C673D2">
        <w:rPr>
          <w:b/>
          <w:sz w:val="28"/>
          <w:lang w:eastAsia="ko-KR"/>
        </w:rPr>
        <w:t>공간에서</w:t>
      </w:r>
      <w:r w:rsidRPr="00C673D2">
        <w:rPr>
          <w:b/>
          <w:sz w:val="28"/>
          <w:lang w:eastAsia="ko-KR"/>
        </w:rPr>
        <w:t xml:space="preserve"> </w:t>
      </w:r>
      <w:r w:rsidRPr="00C673D2">
        <w:rPr>
          <w:b/>
          <w:sz w:val="28"/>
          <w:lang w:eastAsia="ko-KR"/>
        </w:rPr>
        <w:t>자전거를</w:t>
      </w:r>
      <w:r w:rsidRPr="00C673D2">
        <w:rPr>
          <w:b/>
          <w:sz w:val="28"/>
          <w:lang w:eastAsia="ko-KR"/>
        </w:rPr>
        <w:t xml:space="preserve"> </w:t>
      </w:r>
      <w:r w:rsidRPr="00C673D2">
        <w:rPr>
          <w:b/>
          <w:sz w:val="28"/>
          <w:lang w:eastAsia="ko-KR"/>
        </w:rPr>
        <w:t>타보세요</w:t>
      </w:r>
      <w:r w:rsidRPr="00C673D2">
        <w:rPr>
          <w:b/>
          <w:sz w:val="28"/>
          <w:lang w:eastAsia="ko-KR"/>
        </w:rPr>
        <w:t>!</w:t>
      </w:r>
    </w:p>
    <w:p w:rsidR="00011609" w:rsidRPr="00CA609D" w:rsidRDefault="00C673D2" w:rsidP="00011609">
      <w:pPr>
        <w:outlineLvl w:val="0"/>
        <w:rPr>
          <w:b/>
          <w:i/>
          <w:lang w:eastAsia="ko-KR"/>
        </w:rPr>
      </w:pPr>
      <w:r w:rsidRPr="00C673D2">
        <w:rPr>
          <w:b/>
          <w:i/>
          <w:lang w:eastAsia="ko-KR"/>
        </w:rPr>
        <w:t>미션</w:t>
      </w:r>
      <w:r w:rsidRPr="00C673D2">
        <w:rPr>
          <w:b/>
          <w:i/>
          <w:lang w:eastAsia="ko-KR"/>
        </w:rPr>
        <w:t xml:space="preserve"> X-</w:t>
      </w:r>
      <w:r w:rsidRPr="00C673D2">
        <w:rPr>
          <w:b/>
          <w:i/>
          <w:lang w:eastAsia="ko-KR"/>
        </w:rPr>
        <w:t>우주</w:t>
      </w:r>
      <w:r w:rsidRPr="00C673D2">
        <w:rPr>
          <w:b/>
          <w:i/>
          <w:lang w:eastAsia="ko-KR"/>
        </w:rPr>
        <w:t xml:space="preserve"> </w:t>
      </w:r>
      <w:r w:rsidRPr="00C673D2">
        <w:rPr>
          <w:b/>
          <w:i/>
          <w:lang w:eastAsia="ko-KR"/>
        </w:rPr>
        <w:t>비행사처럼</w:t>
      </w:r>
      <w:r w:rsidRPr="00C673D2">
        <w:rPr>
          <w:b/>
          <w:i/>
          <w:lang w:eastAsia="ko-KR"/>
        </w:rPr>
        <w:t xml:space="preserve"> </w:t>
      </w:r>
      <w:r w:rsidRPr="00C673D2">
        <w:rPr>
          <w:b/>
          <w:i/>
          <w:lang w:eastAsia="ko-KR"/>
        </w:rPr>
        <w:t>훈련하기</w:t>
      </w:r>
      <w:r w:rsidRPr="00C673D2">
        <w:rPr>
          <w:b/>
          <w:i/>
          <w:lang w:eastAsia="ko-KR"/>
        </w:rPr>
        <w:t xml:space="preserve"> </w:t>
      </w:r>
      <w:r w:rsidRPr="00C673D2">
        <w:rPr>
          <w:b/>
          <w:i/>
          <w:lang w:eastAsia="ko-KR"/>
        </w:rPr>
        <w:t>미션</w:t>
      </w:r>
      <w:r w:rsidRPr="00C673D2">
        <w:rPr>
          <w:b/>
          <w:i/>
          <w:lang w:eastAsia="ko-KR"/>
        </w:rPr>
        <w:t xml:space="preserve"> </w:t>
      </w:r>
      <w:r w:rsidRPr="00C673D2">
        <w:rPr>
          <w:b/>
          <w:i/>
          <w:lang w:eastAsia="ko-KR"/>
        </w:rPr>
        <w:t>유인물</w:t>
      </w:r>
    </w:p>
    <w:p w:rsidR="00011609" w:rsidRDefault="00C673D2" w:rsidP="00011609">
      <w:pPr>
        <w:rPr>
          <w:sz w:val="22"/>
          <w:lang w:eastAsia="ko-KR"/>
        </w:rPr>
      </w:pPr>
      <w:r w:rsidRPr="00C673D2">
        <w:rPr>
          <w:sz w:val="22"/>
          <w:lang w:eastAsia="ko-KR"/>
        </w:rPr>
        <w:t>미션</w:t>
      </w:r>
      <w:r w:rsidRPr="00C673D2">
        <w:rPr>
          <w:sz w:val="22"/>
          <w:lang w:eastAsia="ko-KR"/>
        </w:rPr>
        <w:t xml:space="preserve"> X: </w:t>
      </w:r>
      <w:r w:rsidRPr="00C673D2">
        <w:rPr>
          <w:sz w:val="22"/>
          <w:lang w:eastAsia="ko-KR"/>
        </w:rPr>
        <w:t>미션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유인물</w:t>
      </w:r>
    </w:p>
    <w:p w:rsidR="00011609" w:rsidRPr="00FD1EEB" w:rsidRDefault="00011609" w:rsidP="00011609">
      <w:pPr>
        <w:rPr>
          <w:sz w:val="22"/>
          <w:lang w:eastAsia="ko-KR"/>
        </w:rPr>
      </w:pPr>
    </w:p>
    <w:p w:rsidR="00011609" w:rsidRPr="00FB2E2B" w:rsidRDefault="00454449" w:rsidP="00011609">
      <w:pPr>
        <w:outlineLvl w:val="0"/>
        <w:rPr>
          <w:b/>
          <w:sz w:val="22"/>
          <w:lang w:eastAsia="ko-KR"/>
        </w:rPr>
      </w:pPr>
      <w:r>
        <w:rPr>
          <w:b/>
          <w:sz w:val="22"/>
          <w:szCs w:val="22"/>
          <w:lang w:eastAsia="ko-KR"/>
        </w:rPr>
        <w:t>여러분의</w:t>
      </w:r>
      <w:r w:rsidR="00C673D2" w:rsidRPr="00C673D2">
        <w:rPr>
          <w:b/>
          <w:sz w:val="22"/>
          <w:lang w:eastAsia="ko-KR"/>
        </w:rPr>
        <w:t xml:space="preserve"> </w:t>
      </w:r>
      <w:r w:rsidR="00C673D2" w:rsidRPr="00C673D2">
        <w:rPr>
          <w:b/>
          <w:sz w:val="22"/>
          <w:lang w:eastAsia="ko-KR"/>
        </w:rPr>
        <w:t>미션</w:t>
      </w:r>
    </w:p>
    <w:p w:rsidR="00011609" w:rsidRDefault="00C673D2" w:rsidP="00011609">
      <w:pPr>
        <w:jc w:val="both"/>
        <w:rPr>
          <w:sz w:val="22"/>
          <w:lang w:eastAsia="ko-KR"/>
        </w:rPr>
      </w:pPr>
      <w:r w:rsidRPr="00C673D2">
        <w:rPr>
          <w:sz w:val="22"/>
          <w:lang w:eastAsia="ko-KR"/>
        </w:rPr>
        <w:t>국제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우주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정거장에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다녀간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우주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비행사들</w:t>
      </w:r>
      <w:r w:rsidRPr="00C673D2">
        <w:rPr>
          <w:rFonts w:hint="eastAsia"/>
          <w:sz w:val="22"/>
          <w:lang w:eastAsia="ko-KR"/>
        </w:rPr>
        <w:t>이</w:t>
      </w:r>
      <w:r w:rsidRPr="00C673D2">
        <w:rPr>
          <w:sz w:val="22"/>
          <w:lang w:eastAsia="ko-KR"/>
        </w:rPr>
        <w:t xml:space="preserve"> 10</w:t>
      </w:r>
      <w:r w:rsidRPr="00C673D2">
        <w:rPr>
          <w:sz w:val="22"/>
          <w:lang w:eastAsia="ko-KR"/>
        </w:rPr>
        <w:t>년</w:t>
      </w:r>
      <w:r w:rsidR="00454449">
        <w:rPr>
          <w:sz w:val="22"/>
          <w:szCs w:val="22"/>
          <w:lang w:eastAsia="ko-KR"/>
        </w:rPr>
        <w:t xml:space="preserve"> </w:t>
      </w:r>
      <w:r w:rsidRPr="00C673D2">
        <w:rPr>
          <w:sz w:val="22"/>
          <w:lang w:eastAsia="ko-KR"/>
        </w:rPr>
        <w:t>전부터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사용한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유인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운동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장비는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사이클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에르고미터입니다</w:t>
      </w:r>
      <w:r w:rsidRPr="00C673D2">
        <w:rPr>
          <w:sz w:val="22"/>
          <w:lang w:eastAsia="ko-KR"/>
        </w:rPr>
        <w:t xml:space="preserve">. </w:t>
      </w:r>
      <w:r w:rsidRPr="00C673D2">
        <w:rPr>
          <w:sz w:val="22"/>
          <w:lang w:eastAsia="ko-KR"/>
        </w:rPr>
        <w:t>우주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비행사들이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해왔던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것처럼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자전거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훈련은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다리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근육</w:t>
      </w:r>
      <w:r w:rsidRPr="00C673D2">
        <w:rPr>
          <w:sz w:val="22"/>
          <w:lang w:eastAsia="ko-KR"/>
        </w:rPr>
        <w:t xml:space="preserve">, </w:t>
      </w:r>
      <w:r w:rsidRPr="00C673D2">
        <w:rPr>
          <w:sz w:val="22"/>
          <w:lang w:eastAsia="ko-KR"/>
        </w:rPr>
        <w:t>심장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혈관의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적합도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및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지구력을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키워줍니다</w:t>
      </w:r>
      <w:r w:rsidRPr="00C673D2">
        <w:rPr>
          <w:sz w:val="22"/>
          <w:lang w:eastAsia="ko-KR"/>
        </w:rPr>
        <w:t xml:space="preserve">. </w:t>
      </w:r>
      <w:r w:rsidR="00454449">
        <w:rPr>
          <w:sz w:val="22"/>
          <w:szCs w:val="22"/>
          <w:lang w:eastAsia="ko-KR"/>
        </w:rPr>
        <w:t xml:space="preserve"> </w:t>
      </w:r>
      <w:r w:rsidRPr="00C673D2">
        <w:rPr>
          <w:sz w:val="22"/>
          <w:lang w:eastAsia="ko-KR"/>
        </w:rPr>
        <w:t>우주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비행사들이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지구에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공헌해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온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것처럼</w:t>
      </w:r>
      <w:r w:rsidRPr="00C673D2">
        <w:rPr>
          <w:sz w:val="22"/>
          <w:lang w:eastAsia="ko-KR"/>
        </w:rPr>
        <w:t xml:space="preserve">, </w:t>
      </w:r>
      <w:r w:rsidR="00454449">
        <w:rPr>
          <w:sz w:val="22"/>
          <w:szCs w:val="22"/>
          <w:lang w:eastAsia="ko-KR"/>
        </w:rPr>
        <w:t>여러분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또한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동력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설비를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갖춘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운송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수단을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사용하지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않고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지구를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보호하는데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기여해야</w:t>
      </w:r>
      <w:r w:rsidRPr="00C673D2">
        <w:rPr>
          <w:sz w:val="22"/>
          <w:lang w:eastAsia="ko-KR"/>
        </w:rPr>
        <w:t xml:space="preserve"> </w:t>
      </w:r>
      <w:r w:rsidRPr="00C673D2">
        <w:rPr>
          <w:sz w:val="22"/>
          <w:lang w:eastAsia="ko-KR"/>
        </w:rPr>
        <w:t>합니다</w:t>
      </w:r>
      <w:r w:rsidRPr="00C673D2">
        <w:rPr>
          <w:sz w:val="22"/>
          <w:lang w:eastAsia="ko-KR"/>
        </w:rPr>
        <w:t xml:space="preserve">. </w:t>
      </w:r>
    </w:p>
    <w:p w:rsidR="00011609" w:rsidRDefault="00C673D2" w:rsidP="00011609">
      <w:pPr>
        <w:jc w:val="both"/>
        <w:rPr>
          <w:sz w:val="22"/>
          <w:lang w:eastAsia="ko-KR"/>
        </w:rPr>
      </w:pPr>
      <w:r w:rsidRPr="00C673D2">
        <w:rPr>
          <w:rFonts w:hint="eastAsia"/>
          <w:sz w:val="22"/>
          <w:lang w:eastAsia="ko-KR"/>
        </w:rPr>
        <w:t>또한</w:t>
      </w:r>
      <w:r w:rsidRPr="00C673D2">
        <w:rPr>
          <w:sz w:val="22"/>
          <w:lang w:eastAsia="ko-KR"/>
        </w:rPr>
        <w:t xml:space="preserve">, </w:t>
      </w:r>
      <w:r w:rsidRPr="00C673D2">
        <w:rPr>
          <w:rFonts w:hint="eastAsia"/>
          <w:sz w:val="22"/>
          <w:lang w:eastAsia="ko-KR"/>
        </w:rPr>
        <w:t>미션</w:t>
      </w:r>
      <w:r w:rsidRPr="00C673D2">
        <w:rPr>
          <w:sz w:val="22"/>
          <w:lang w:eastAsia="ko-KR"/>
        </w:rPr>
        <w:t xml:space="preserve"> </w:t>
      </w:r>
      <w:r w:rsidRPr="00C673D2">
        <w:rPr>
          <w:rFonts w:hint="eastAsia"/>
          <w:sz w:val="22"/>
          <w:lang w:eastAsia="ko-KR"/>
        </w:rPr>
        <w:t>저널에</w:t>
      </w:r>
      <w:r w:rsidRPr="00C673D2">
        <w:rPr>
          <w:sz w:val="22"/>
          <w:lang w:eastAsia="ko-KR"/>
        </w:rPr>
        <w:t xml:space="preserve"> </w:t>
      </w:r>
      <w:r w:rsidRPr="00C673D2">
        <w:rPr>
          <w:rFonts w:hint="eastAsia"/>
          <w:sz w:val="22"/>
          <w:lang w:eastAsia="ko-KR"/>
        </w:rPr>
        <w:t>자전거</w:t>
      </w:r>
      <w:r w:rsidRPr="00C673D2">
        <w:rPr>
          <w:sz w:val="22"/>
          <w:lang w:eastAsia="ko-KR"/>
        </w:rPr>
        <w:t xml:space="preserve"> </w:t>
      </w:r>
      <w:r w:rsidRPr="00C673D2">
        <w:rPr>
          <w:rFonts w:hint="eastAsia"/>
          <w:sz w:val="22"/>
          <w:lang w:eastAsia="ko-KR"/>
        </w:rPr>
        <w:t>타기</w:t>
      </w:r>
      <w:r w:rsidRPr="00C673D2">
        <w:rPr>
          <w:sz w:val="22"/>
          <w:lang w:eastAsia="ko-KR"/>
        </w:rPr>
        <w:t xml:space="preserve"> </w:t>
      </w:r>
      <w:r w:rsidR="00454449">
        <w:rPr>
          <w:sz w:val="22"/>
          <w:szCs w:val="22"/>
          <w:lang w:eastAsia="ko-KR"/>
        </w:rPr>
        <w:t>훈련의</w:t>
      </w:r>
      <w:r w:rsidRPr="00C673D2">
        <w:rPr>
          <w:sz w:val="22"/>
          <w:lang w:eastAsia="ko-KR"/>
        </w:rPr>
        <w:t xml:space="preserve"> </w:t>
      </w:r>
      <w:r w:rsidRPr="00C673D2">
        <w:rPr>
          <w:rFonts w:hint="eastAsia"/>
          <w:sz w:val="22"/>
          <w:lang w:eastAsia="ko-KR"/>
        </w:rPr>
        <w:t>향상에</w:t>
      </w:r>
      <w:r w:rsidRPr="00C673D2">
        <w:rPr>
          <w:sz w:val="22"/>
          <w:lang w:eastAsia="ko-KR"/>
        </w:rPr>
        <w:t xml:space="preserve"> </w:t>
      </w:r>
      <w:r w:rsidRPr="00C673D2">
        <w:rPr>
          <w:rFonts w:hint="eastAsia"/>
          <w:sz w:val="22"/>
          <w:lang w:eastAsia="ko-KR"/>
        </w:rPr>
        <w:t>관한</w:t>
      </w:r>
      <w:r w:rsidRPr="00C673D2">
        <w:rPr>
          <w:sz w:val="22"/>
          <w:lang w:eastAsia="ko-KR"/>
        </w:rPr>
        <w:t xml:space="preserve"> </w:t>
      </w:r>
      <w:r w:rsidRPr="00C673D2">
        <w:rPr>
          <w:rFonts w:hint="eastAsia"/>
          <w:sz w:val="22"/>
          <w:lang w:eastAsia="ko-KR"/>
        </w:rPr>
        <w:t>관찰을</w:t>
      </w:r>
      <w:r w:rsidRPr="00C673D2">
        <w:rPr>
          <w:sz w:val="22"/>
          <w:lang w:eastAsia="ko-KR"/>
        </w:rPr>
        <w:t xml:space="preserve"> </w:t>
      </w:r>
      <w:r w:rsidRPr="00C673D2">
        <w:rPr>
          <w:rFonts w:hint="eastAsia"/>
          <w:sz w:val="22"/>
          <w:lang w:eastAsia="ko-KR"/>
        </w:rPr>
        <w:t>기록할</w:t>
      </w:r>
      <w:r w:rsidRPr="00C673D2">
        <w:rPr>
          <w:sz w:val="22"/>
          <w:lang w:eastAsia="ko-KR"/>
        </w:rPr>
        <w:t xml:space="preserve"> </w:t>
      </w:r>
      <w:r w:rsidRPr="00C673D2">
        <w:rPr>
          <w:rFonts w:hint="eastAsia"/>
          <w:sz w:val="22"/>
          <w:lang w:eastAsia="ko-KR"/>
        </w:rPr>
        <w:t>것입니다</w:t>
      </w:r>
      <w:r w:rsidRPr="00C673D2">
        <w:rPr>
          <w:sz w:val="22"/>
          <w:lang w:eastAsia="ko-KR"/>
        </w:rPr>
        <w:t xml:space="preserve">. </w:t>
      </w:r>
    </w:p>
    <w:p w:rsidR="00011609" w:rsidRDefault="00011609" w:rsidP="00011609">
      <w:pPr>
        <w:jc w:val="both"/>
        <w:rPr>
          <w:sz w:val="22"/>
          <w:lang w:eastAsia="ko-KR"/>
        </w:rPr>
      </w:pPr>
    </w:p>
    <w:p w:rsidR="00011609" w:rsidRPr="00FB2E2B" w:rsidRDefault="00011609" w:rsidP="00011609">
      <w:pPr>
        <w:rPr>
          <w:sz w:val="22"/>
          <w:lang w:eastAsia="ko-KR"/>
        </w:rPr>
      </w:pPr>
    </w:p>
    <w:p w:rsidR="00011609" w:rsidRDefault="00454449" w:rsidP="00011609">
      <w:pPr>
        <w:outlineLvl w:val="0"/>
        <w:rPr>
          <w:b/>
          <w:sz w:val="22"/>
        </w:rPr>
      </w:pPr>
      <w:r>
        <w:rPr>
          <w:b/>
          <w:sz w:val="22"/>
          <w:szCs w:val="22"/>
        </w:rPr>
        <w:t>승무원</w:t>
      </w:r>
      <w:r w:rsidR="00C673D2" w:rsidRPr="00C673D2">
        <w:rPr>
          <w:b/>
          <w:sz w:val="22"/>
        </w:rPr>
        <w:t xml:space="preserve"> </w:t>
      </w:r>
      <w:r w:rsidR="00C673D2" w:rsidRPr="00C673D2">
        <w:rPr>
          <w:b/>
          <w:sz w:val="22"/>
        </w:rPr>
        <w:t>설명</w:t>
      </w:r>
    </w:p>
    <w:p w:rsidR="00011609" w:rsidRDefault="00C673D2" w:rsidP="00011609">
      <w:pPr>
        <w:rPr>
          <w:sz w:val="22"/>
        </w:rPr>
      </w:pPr>
      <w:r w:rsidRPr="00C673D2">
        <w:rPr>
          <w:sz w:val="22"/>
        </w:rPr>
        <w:t>자전거</w:t>
      </w:r>
      <w:r w:rsidRPr="00C673D2">
        <w:rPr>
          <w:sz w:val="22"/>
        </w:rPr>
        <w:t xml:space="preserve"> </w:t>
      </w:r>
      <w:r w:rsidRPr="00C673D2">
        <w:rPr>
          <w:sz w:val="22"/>
        </w:rPr>
        <w:t>타기는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심장</w:t>
      </w:r>
      <w:r w:rsidRPr="00C673D2">
        <w:rPr>
          <w:sz w:val="22"/>
        </w:rPr>
        <w:t xml:space="preserve">, </w:t>
      </w:r>
      <w:r w:rsidRPr="00C673D2">
        <w:rPr>
          <w:sz w:val="22"/>
        </w:rPr>
        <w:t>혈관</w:t>
      </w:r>
      <w:r w:rsidRPr="00C673D2">
        <w:rPr>
          <w:sz w:val="22"/>
        </w:rPr>
        <w:t xml:space="preserve"> </w:t>
      </w:r>
      <w:r w:rsidRPr="00C673D2">
        <w:rPr>
          <w:sz w:val="22"/>
        </w:rPr>
        <w:t>및</w:t>
      </w:r>
      <w:r w:rsidRPr="00C673D2">
        <w:rPr>
          <w:sz w:val="22"/>
        </w:rPr>
        <w:t xml:space="preserve"> </w:t>
      </w:r>
      <w:r w:rsidRPr="00C673D2">
        <w:rPr>
          <w:sz w:val="22"/>
        </w:rPr>
        <w:t>폐의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지구력과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다리</w:t>
      </w:r>
      <w:r w:rsidRPr="00C673D2">
        <w:rPr>
          <w:sz w:val="22"/>
        </w:rPr>
        <w:t xml:space="preserve"> </w:t>
      </w:r>
      <w:r w:rsidRPr="00C673D2">
        <w:rPr>
          <w:sz w:val="22"/>
        </w:rPr>
        <w:t>근육을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키우는데</w:t>
      </w:r>
      <w:r w:rsidRPr="00C673D2">
        <w:rPr>
          <w:sz w:val="22"/>
        </w:rPr>
        <w:t xml:space="preserve"> </w:t>
      </w:r>
      <w:r w:rsidRPr="00C673D2">
        <w:rPr>
          <w:sz w:val="22"/>
        </w:rPr>
        <w:t>도움이</w:t>
      </w:r>
      <w:r w:rsidRPr="00C673D2">
        <w:rPr>
          <w:sz w:val="22"/>
        </w:rPr>
        <w:t xml:space="preserve"> </w:t>
      </w:r>
      <w:r w:rsidRPr="00C673D2">
        <w:rPr>
          <w:sz w:val="22"/>
        </w:rPr>
        <w:t>됩니다</w:t>
      </w:r>
      <w:r w:rsidRPr="00C673D2">
        <w:rPr>
          <w:sz w:val="22"/>
        </w:rPr>
        <w:t xml:space="preserve">. </w:t>
      </w:r>
      <w:r w:rsidRPr="00C673D2">
        <w:rPr>
          <w:sz w:val="22"/>
        </w:rPr>
        <w:t>자전거</w:t>
      </w:r>
      <w:r w:rsidRPr="00C673D2">
        <w:rPr>
          <w:sz w:val="22"/>
        </w:rPr>
        <w:t xml:space="preserve"> </w:t>
      </w:r>
      <w:r w:rsidRPr="00C673D2">
        <w:rPr>
          <w:sz w:val="22"/>
        </w:rPr>
        <w:t>타기</w:t>
      </w:r>
      <w:r w:rsidRPr="00C673D2">
        <w:rPr>
          <w:sz w:val="22"/>
        </w:rPr>
        <w:t xml:space="preserve"> </w:t>
      </w:r>
      <w:r w:rsidRPr="00C673D2">
        <w:rPr>
          <w:sz w:val="22"/>
        </w:rPr>
        <w:t>훈련을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통하여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장거리로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자전거를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탈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있으며</w:t>
      </w:r>
      <w:r w:rsidRPr="00C673D2">
        <w:rPr>
          <w:sz w:val="22"/>
        </w:rPr>
        <w:t xml:space="preserve"> </w:t>
      </w:r>
      <w:r w:rsidRPr="00C673D2">
        <w:rPr>
          <w:sz w:val="22"/>
        </w:rPr>
        <w:t>차가</w:t>
      </w:r>
      <w:r w:rsidRPr="00C673D2">
        <w:rPr>
          <w:sz w:val="22"/>
        </w:rPr>
        <w:t xml:space="preserve"> </w:t>
      </w:r>
      <w:r w:rsidRPr="00C673D2">
        <w:rPr>
          <w:sz w:val="22"/>
        </w:rPr>
        <w:t>없이도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친구</w:t>
      </w:r>
      <w:r w:rsidRPr="00C673D2">
        <w:rPr>
          <w:sz w:val="22"/>
        </w:rPr>
        <w:t xml:space="preserve"> </w:t>
      </w:r>
      <w:r w:rsidRPr="00C673D2">
        <w:rPr>
          <w:sz w:val="22"/>
        </w:rPr>
        <w:t>및</w:t>
      </w:r>
      <w:r w:rsidRPr="00C673D2">
        <w:rPr>
          <w:sz w:val="22"/>
        </w:rPr>
        <w:t xml:space="preserve"> </w:t>
      </w:r>
      <w:r w:rsidRPr="00C673D2">
        <w:rPr>
          <w:sz w:val="22"/>
        </w:rPr>
        <w:t>가족과</w:t>
      </w:r>
      <w:r w:rsidRPr="00C673D2">
        <w:rPr>
          <w:sz w:val="22"/>
        </w:rPr>
        <w:t xml:space="preserve"> </w:t>
      </w:r>
      <w:r w:rsidRPr="00C673D2">
        <w:rPr>
          <w:sz w:val="22"/>
        </w:rPr>
        <w:t>함께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새로운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장소를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방문하며</w:t>
      </w:r>
      <w:r w:rsidRPr="00C673D2">
        <w:rPr>
          <w:sz w:val="22"/>
        </w:rPr>
        <w:t xml:space="preserve"> </w:t>
      </w:r>
      <w:r w:rsidRPr="00C673D2">
        <w:rPr>
          <w:sz w:val="22"/>
        </w:rPr>
        <w:t>즐길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있습니다</w:t>
      </w:r>
      <w:r w:rsidRPr="00C673D2">
        <w:rPr>
          <w:sz w:val="22"/>
        </w:rPr>
        <w:t xml:space="preserve">.  </w:t>
      </w:r>
      <w:r w:rsidRPr="00C673D2">
        <w:rPr>
          <w:sz w:val="22"/>
        </w:rPr>
        <w:t>또한</w:t>
      </w:r>
      <w:r w:rsidRPr="00C673D2">
        <w:rPr>
          <w:sz w:val="22"/>
        </w:rPr>
        <w:t xml:space="preserve">, </w:t>
      </w:r>
      <w:r w:rsidRPr="00C673D2">
        <w:rPr>
          <w:sz w:val="22"/>
        </w:rPr>
        <w:t>조정력</w:t>
      </w:r>
      <w:r w:rsidRPr="00C673D2">
        <w:rPr>
          <w:sz w:val="22"/>
        </w:rPr>
        <w:t xml:space="preserve">, </w:t>
      </w:r>
      <w:r w:rsidRPr="00C673D2">
        <w:rPr>
          <w:sz w:val="22"/>
        </w:rPr>
        <w:t>균형감을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키울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있으며</w:t>
      </w:r>
      <w:r w:rsidRPr="00C673D2">
        <w:rPr>
          <w:sz w:val="22"/>
        </w:rPr>
        <w:t xml:space="preserve"> </w:t>
      </w:r>
      <w:r w:rsidRPr="00C673D2">
        <w:rPr>
          <w:sz w:val="22"/>
        </w:rPr>
        <w:t>주위의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환경에</w:t>
      </w:r>
      <w:r w:rsidRPr="00C673D2">
        <w:rPr>
          <w:sz w:val="22"/>
        </w:rPr>
        <w:t xml:space="preserve"> </w:t>
      </w:r>
      <w:r w:rsidRPr="00C673D2">
        <w:rPr>
          <w:sz w:val="22"/>
        </w:rPr>
        <w:t>집중할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있습니다</w:t>
      </w:r>
      <w:r w:rsidRPr="00C673D2">
        <w:rPr>
          <w:sz w:val="22"/>
        </w:rPr>
        <w:t xml:space="preserve">. </w:t>
      </w:r>
      <w:r w:rsidRPr="00C673D2">
        <w:rPr>
          <w:sz w:val="22"/>
        </w:rPr>
        <w:t>보다</w:t>
      </w:r>
      <w:r w:rsidRPr="00C673D2">
        <w:rPr>
          <w:sz w:val="22"/>
        </w:rPr>
        <w:t xml:space="preserve"> </w:t>
      </w:r>
      <w:r w:rsidRPr="00C673D2">
        <w:rPr>
          <w:sz w:val="22"/>
        </w:rPr>
        <w:t>강한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심장과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보다</w:t>
      </w:r>
      <w:r w:rsidRPr="00C673D2">
        <w:rPr>
          <w:sz w:val="22"/>
        </w:rPr>
        <w:t xml:space="preserve"> </w:t>
      </w:r>
      <w:r w:rsidRPr="00C673D2">
        <w:rPr>
          <w:sz w:val="22"/>
        </w:rPr>
        <w:t>뛰어난</w:t>
      </w:r>
      <w:r w:rsidRPr="00C673D2">
        <w:rPr>
          <w:sz w:val="22"/>
        </w:rPr>
        <w:t xml:space="preserve"> </w:t>
      </w:r>
      <w:r w:rsidR="00454449">
        <w:rPr>
          <w:sz w:val="22"/>
          <w:szCs w:val="22"/>
        </w:rPr>
        <w:t>근</w:t>
      </w:r>
      <w:r w:rsidRPr="00C673D2">
        <w:rPr>
          <w:sz w:val="22"/>
        </w:rPr>
        <w:t>지구력으로</w:t>
      </w:r>
      <w:r w:rsidRPr="00C673D2">
        <w:rPr>
          <w:sz w:val="22"/>
        </w:rPr>
        <w:t xml:space="preserve"> </w:t>
      </w:r>
      <w:r w:rsidRPr="00C673D2">
        <w:rPr>
          <w:sz w:val="22"/>
        </w:rPr>
        <w:t>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오랜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시간</w:t>
      </w:r>
      <w:r w:rsidRPr="00C673D2">
        <w:rPr>
          <w:sz w:val="22"/>
        </w:rPr>
        <w:t xml:space="preserve"> </w:t>
      </w:r>
      <w:r w:rsidRPr="00C673D2">
        <w:rPr>
          <w:sz w:val="22"/>
        </w:rPr>
        <w:t>동안</w:t>
      </w:r>
      <w:r w:rsidRPr="00C673D2">
        <w:rPr>
          <w:sz w:val="22"/>
        </w:rPr>
        <w:t xml:space="preserve"> </w:t>
      </w:r>
      <w:r w:rsidR="00454449">
        <w:rPr>
          <w:sz w:val="22"/>
          <w:szCs w:val="22"/>
        </w:rPr>
        <w:t>놀고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달릴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있습니다</w:t>
      </w:r>
      <w:r w:rsidRPr="00C673D2">
        <w:rPr>
          <w:sz w:val="22"/>
        </w:rPr>
        <w:t xml:space="preserve">. </w:t>
      </w:r>
    </w:p>
    <w:p w:rsidR="00011609" w:rsidRPr="00FB2E2B" w:rsidRDefault="00011609" w:rsidP="00011609">
      <w:pPr>
        <w:rPr>
          <w:sz w:val="22"/>
        </w:rPr>
      </w:pPr>
    </w:p>
    <w:p w:rsidR="00011609" w:rsidRPr="00FB2E2B" w:rsidRDefault="00C673D2" w:rsidP="00011609">
      <w:pPr>
        <w:outlineLvl w:val="0"/>
        <w:rPr>
          <w:b/>
          <w:sz w:val="22"/>
        </w:rPr>
      </w:pPr>
      <w:r w:rsidRPr="00C673D2">
        <w:rPr>
          <w:b/>
          <w:sz w:val="22"/>
        </w:rPr>
        <w:t>미션</w:t>
      </w:r>
      <w:r w:rsidRPr="00C673D2">
        <w:rPr>
          <w:b/>
          <w:sz w:val="22"/>
        </w:rPr>
        <w:t xml:space="preserve"> </w:t>
      </w:r>
      <w:r w:rsidRPr="00C673D2">
        <w:rPr>
          <w:b/>
          <w:sz w:val="22"/>
        </w:rPr>
        <w:t>질문</w:t>
      </w:r>
      <w:r w:rsidRPr="00C673D2">
        <w:rPr>
          <w:b/>
          <w:sz w:val="22"/>
        </w:rPr>
        <w:t xml:space="preserve"> </w:t>
      </w:r>
    </w:p>
    <w:p w:rsidR="00011609" w:rsidRDefault="00C673D2" w:rsidP="00011609">
      <w:pPr>
        <w:jc w:val="both"/>
        <w:rPr>
          <w:sz w:val="22"/>
        </w:rPr>
      </w:pPr>
      <w:r w:rsidRPr="00C673D2">
        <w:rPr>
          <w:sz w:val="22"/>
        </w:rPr>
        <w:t>어떻게</w:t>
      </w:r>
      <w:r w:rsidRPr="00C673D2">
        <w:rPr>
          <w:sz w:val="22"/>
        </w:rPr>
        <w:t xml:space="preserve"> </w:t>
      </w:r>
      <w:r w:rsidRPr="00C673D2">
        <w:rPr>
          <w:sz w:val="22"/>
        </w:rPr>
        <w:t>신체</w:t>
      </w:r>
      <w:r w:rsidRPr="00C673D2">
        <w:rPr>
          <w:sz w:val="22"/>
        </w:rPr>
        <w:t xml:space="preserve"> </w:t>
      </w:r>
      <w:r w:rsidRPr="00C673D2">
        <w:rPr>
          <w:sz w:val="22"/>
        </w:rPr>
        <w:t>활동을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진행해야</w:t>
      </w:r>
      <w:r w:rsidRPr="00C673D2">
        <w:rPr>
          <w:sz w:val="22"/>
        </w:rPr>
        <w:t xml:space="preserve"> </w:t>
      </w:r>
      <w:r w:rsidR="00454449">
        <w:rPr>
          <w:sz w:val="22"/>
          <w:szCs w:val="22"/>
        </w:rPr>
        <w:t>여러분의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다리</w:t>
      </w:r>
      <w:r w:rsidRPr="00C673D2">
        <w:rPr>
          <w:sz w:val="22"/>
        </w:rPr>
        <w:t xml:space="preserve"> </w:t>
      </w:r>
      <w:r w:rsidRPr="00C673D2">
        <w:rPr>
          <w:sz w:val="22"/>
        </w:rPr>
        <w:t>근육</w:t>
      </w:r>
      <w:r w:rsidRPr="00C673D2">
        <w:rPr>
          <w:sz w:val="22"/>
        </w:rPr>
        <w:t xml:space="preserve">, </w:t>
      </w:r>
      <w:r w:rsidRPr="00C673D2">
        <w:rPr>
          <w:sz w:val="22"/>
        </w:rPr>
        <w:t>심맥관계를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향상시키고</w:t>
      </w:r>
      <w:r w:rsidRPr="00C673D2">
        <w:rPr>
          <w:sz w:val="22"/>
        </w:rPr>
        <w:t xml:space="preserve"> </w:t>
      </w:r>
      <w:r w:rsidRPr="00C673D2">
        <w:rPr>
          <w:sz w:val="22"/>
        </w:rPr>
        <w:t>환경</w:t>
      </w:r>
      <w:r w:rsidRPr="00C673D2">
        <w:rPr>
          <w:sz w:val="22"/>
        </w:rPr>
        <w:t xml:space="preserve"> </w:t>
      </w:r>
      <w:r w:rsidRPr="00C673D2">
        <w:rPr>
          <w:sz w:val="22"/>
        </w:rPr>
        <w:t>오염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방지</w:t>
      </w:r>
      <w:r w:rsidRPr="00C673D2">
        <w:rPr>
          <w:sz w:val="22"/>
        </w:rPr>
        <w:t>에</w:t>
      </w:r>
      <w:r w:rsidRPr="00C673D2">
        <w:rPr>
          <w:sz w:val="22"/>
        </w:rPr>
        <w:t xml:space="preserve"> </w:t>
      </w:r>
      <w:r w:rsidRPr="00C673D2">
        <w:rPr>
          <w:sz w:val="22"/>
        </w:rPr>
        <w:t>기여할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있습니까</w:t>
      </w:r>
      <w:r w:rsidRPr="00C673D2">
        <w:rPr>
          <w:sz w:val="22"/>
        </w:rPr>
        <w:t>?</w:t>
      </w:r>
    </w:p>
    <w:p w:rsidR="00011609" w:rsidRPr="00FB2E2B" w:rsidRDefault="00011609" w:rsidP="00011609">
      <w:pPr>
        <w:rPr>
          <w:sz w:val="22"/>
        </w:rPr>
      </w:pPr>
    </w:p>
    <w:p w:rsidR="00011609" w:rsidRPr="00FB2E2B" w:rsidRDefault="00C673D2" w:rsidP="00011609">
      <w:pPr>
        <w:outlineLvl w:val="0"/>
        <w:rPr>
          <w:b/>
          <w:sz w:val="22"/>
        </w:rPr>
      </w:pPr>
      <w:r w:rsidRPr="00C673D2">
        <w:rPr>
          <w:b/>
          <w:sz w:val="22"/>
        </w:rPr>
        <w:t>미션</w:t>
      </w:r>
      <w:r w:rsidRPr="00C673D2">
        <w:rPr>
          <w:b/>
          <w:sz w:val="22"/>
        </w:rPr>
        <w:t xml:space="preserve"> </w:t>
      </w:r>
      <w:r w:rsidRPr="00C673D2">
        <w:rPr>
          <w:b/>
          <w:sz w:val="22"/>
        </w:rPr>
        <w:t>과제</w:t>
      </w:r>
      <w:r w:rsidRPr="00C673D2">
        <w:rPr>
          <w:b/>
          <w:sz w:val="22"/>
        </w:rPr>
        <w:t xml:space="preserve">: </w:t>
      </w:r>
      <w:r w:rsidRPr="00C673D2">
        <w:rPr>
          <w:b/>
          <w:sz w:val="22"/>
        </w:rPr>
        <w:t>자전거</w:t>
      </w:r>
      <w:r w:rsidRPr="00C673D2">
        <w:rPr>
          <w:b/>
          <w:sz w:val="22"/>
        </w:rPr>
        <w:t xml:space="preserve"> </w:t>
      </w:r>
      <w:r w:rsidRPr="00C673D2">
        <w:rPr>
          <w:b/>
          <w:sz w:val="22"/>
        </w:rPr>
        <w:t>타기</w:t>
      </w:r>
      <w:r w:rsidRPr="00C673D2">
        <w:rPr>
          <w:b/>
          <w:sz w:val="22"/>
        </w:rPr>
        <w:t xml:space="preserve"> </w:t>
      </w:r>
      <w:r w:rsidRPr="00C673D2">
        <w:rPr>
          <w:b/>
          <w:sz w:val="22"/>
        </w:rPr>
        <w:t>훈련</w:t>
      </w:r>
    </w:p>
    <w:p w:rsidR="00011609" w:rsidRPr="00FB2E2B" w:rsidRDefault="00011609" w:rsidP="00011609">
      <w:pPr>
        <w:rPr>
          <w:sz w:val="22"/>
        </w:rPr>
      </w:pPr>
    </w:p>
    <w:p w:rsidR="00011609" w:rsidRDefault="00C673D2" w:rsidP="00011609">
      <w:pPr>
        <w:pStyle w:val="BodyText"/>
        <w:numPr>
          <w:ilvl w:val="0"/>
          <w:numId w:val="15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운동하려면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필요합니다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numPr>
          <w:ilvl w:val="0"/>
          <w:numId w:val="15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운동은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집안에서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진행하는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활동입니다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numPr>
          <w:ilvl w:val="1"/>
          <w:numId w:val="15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활동을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실행하려면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반드시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자전거로</w:t>
      </w:r>
      <w:r w:rsidR="00454449">
        <w:rPr>
          <w:rFonts w:ascii="Georgia" w:hAnsi="Georgia"/>
          <w:szCs w:val="22"/>
        </w:rPr>
        <w:t xml:space="preserve"> </w:t>
      </w:r>
      <w:r w:rsidRPr="00C673D2">
        <w:rPr>
          <w:rFonts w:ascii="Georgia" w:hAnsi="Georgia"/>
        </w:rPr>
        <w:t>하루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동안</w:t>
      </w:r>
      <w:r w:rsidR="00454449">
        <w:rPr>
          <w:rFonts w:ascii="Georgia" w:hAnsi="Georgia"/>
          <w:szCs w:val="22"/>
        </w:rPr>
        <w:t xml:space="preserve"> </w:t>
      </w:r>
      <w:r w:rsidR="00454449">
        <w:rPr>
          <w:rFonts w:ascii="Georgia" w:hAnsi="Georgia"/>
          <w:szCs w:val="22"/>
        </w:rPr>
        <w:t>학교를</w:t>
      </w:r>
      <w:r w:rsidR="00454449">
        <w:rPr>
          <w:rFonts w:ascii="Georgia" w:hAnsi="Georgia"/>
          <w:szCs w:val="22"/>
        </w:rPr>
        <w:t xml:space="preserve"> </w:t>
      </w:r>
      <w:r w:rsidR="00454449">
        <w:rPr>
          <w:rFonts w:ascii="Georgia" w:hAnsi="Georgia"/>
          <w:szCs w:val="22"/>
        </w:rPr>
        <w:t>등교한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한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후</w:t>
      </w:r>
      <w:r w:rsidR="00454449">
        <w:rPr>
          <w:rFonts w:ascii="Georgia" w:hAnsi="Georgia"/>
          <w:szCs w:val="22"/>
        </w:rPr>
        <w:t xml:space="preserve"> </w:t>
      </w:r>
      <w:r w:rsidR="00454449">
        <w:rPr>
          <w:rFonts w:ascii="Georgia" w:hAnsi="Georgia"/>
          <w:szCs w:val="22"/>
        </w:rPr>
        <w:t>선생님에게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보고해야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합니다</w:t>
      </w:r>
      <w:r w:rsidRPr="00C673D2">
        <w:rPr>
          <w:rFonts w:ascii="Georgia" w:hAnsi="Georgia"/>
        </w:rPr>
        <w:t xml:space="preserve">. </w:t>
      </w:r>
    </w:p>
    <w:p w:rsidR="00011609" w:rsidRDefault="00C673D2" w:rsidP="00011609">
      <w:pPr>
        <w:pStyle w:val="BodyText"/>
        <w:numPr>
          <w:ilvl w:val="0"/>
          <w:numId w:val="15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만약</w:t>
      </w:r>
      <w:r w:rsidRPr="00C673D2">
        <w:rPr>
          <w:rFonts w:ascii="Georgia" w:hAnsi="Georgia"/>
        </w:rPr>
        <w:t xml:space="preserve">, </w:t>
      </w:r>
      <w:r w:rsidR="00454449">
        <w:rPr>
          <w:rFonts w:ascii="Georgia" w:hAnsi="Georgia"/>
          <w:szCs w:val="22"/>
        </w:rPr>
        <w:t>다른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이유로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인하여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가족과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함께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타고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학교에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갈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없거나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학교가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너무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멀어서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타고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학교에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갈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없을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경우</w:t>
      </w:r>
      <w:r w:rsidRPr="00C673D2">
        <w:rPr>
          <w:rFonts w:ascii="Georgia" w:hAnsi="Georgia"/>
        </w:rPr>
        <w:t xml:space="preserve">, </w:t>
      </w:r>
      <w:r w:rsidRPr="00C673D2">
        <w:rPr>
          <w:rFonts w:ascii="Georgia" w:hAnsi="Georgia"/>
        </w:rPr>
        <w:t>여가</w:t>
      </w:r>
      <w:r w:rsidR="00454449">
        <w:rPr>
          <w:rFonts w:ascii="Georgia" w:hAnsi="Georgia"/>
          <w:szCs w:val="22"/>
        </w:rPr>
        <w:t xml:space="preserve"> </w:t>
      </w:r>
      <w:r w:rsidR="00454449">
        <w:rPr>
          <w:rFonts w:ascii="Georgia" w:hAnsi="Georgia"/>
          <w:szCs w:val="22"/>
        </w:rPr>
        <w:t>시간을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활용하여</w:t>
      </w:r>
      <w:r w:rsidRPr="00C673D2">
        <w:rPr>
          <w:rFonts w:ascii="Georgia" w:hAnsi="Georgia"/>
        </w:rPr>
        <w:t xml:space="preserve"> 3 km</w:t>
      </w:r>
      <w:r w:rsidRPr="00C673D2">
        <w:rPr>
          <w:rFonts w:ascii="Georgia" w:hAnsi="Georgia"/>
        </w:rPr>
        <w:t>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달린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다음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선생님에게</w:t>
      </w:r>
      <w:r w:rsidRPr="00C673D2">
        <w:rPr>
          <w:rFonts w:ascii="Georgia" w:hAnsi="Georgia"/>
        </w:rPr>
        <w:t xml:space="preserve"> (</w:t>
      </w:r>
      <w:r w:rsidRPr="00C673D2">
        <w:rPr>
          <w:rFonts w:ascii="Georgia" w:hAnsi="Georgia"/>
        </w:rPr>
        <w:t>장소</w:t>
      </w:r>
      <w:r w:rsidRPr="00C673D2">
        <w:rPr>
          <w:rFonts w:ascii="Georgia" w:hAnsi="Georgia"/>
        </w:rPr>
        <w:t xml:space="preserve">, </w:t>
      </w:r>
      <w:r w:rsidRPr="00C673D2">
        <w:rPr>
          <w:rFonts w:ascii="Georgia" w:hAnsi="Georgia" w:hint="eastAsia"/>
        </w:rPr>
        <w:t>거리</w:t>
      </w:r>
      <w:r w:rsidRPr="00C673D2">
        <w:rPr>
          <w:rFonts w:ascii="Georgia" w:hAnsi="Georgia"/>
        </w:rPr>
        <w:t xml:space="preserve">, </w:t>
      </w:r>
      <w:r w:rsidRPr="00C673D2">
        <w:rPr>
          <w:rFonts w:ascii="Georgia" w:hAnsi="Georgia" w:hint="eastAsia"/>
        </w:rPr>
        <w:t>시간</w:t>
      </w:r>
      <w:r w:rsidR="00454449">
        <w:rPr>
          <w:rFonts w:ascii="Georgia" w:hAnsi="Georgia"/>
          <w:szCs w:val="22"/>
        </w:rPr>
        <w:t xml:space="preserve"> </w:t>
      </w:r>
      <w:r w:rsidR="00454449">
        <w:rPr>
          <w:rFonts w:ascii="Georgia" w:hAnsi="Georgia"/>
          <w:szCs w:val="22"/>
        </w:rPr>
        <w:t>등을</w:t>
      </w:r>
      <w:r w:rsidR="00454449">
        <w:rPr>
          <w:rFonts w:ascii="Georgia" w:hAnsi="Georgia"/>
          <w:szCs w:val="22"/>
        </w:rPr>
        <w:t xml:space="preserve">) </w:t>
      </w:r>
      <w:r w:rsidR="00454449">
        <w:rPr>
          <w:rFonts w:ascii="Georgia" w:hAnsi="Georgia"/>
          <w:szCs w:val="22"/>
        </w:rPr>
        <w:t>보고해야</w:t>
      </w:r>
      <w:r w:rsidR="00454449">
        <w:rPr>
          <w:rFonts w:ascii="Georgia" w:hAnsi="Georgia"/>
          <w:szCs w:val="22"/>
        </w:rPr>
        <w:t xml:space="preserve"> </w:t>
      </w:r>
      <w:r w:rsidR="00454449">
        <w:rPr>
          <w:rFonts w:ascii="Georgia" w:hAnsi="Georgia"/>
          <w:szCs w:val="22"/>
        </w:rPr>
        <w:t>합니다</w:t>
      </w:r>
      <w:r w:rsidR="00454449">
        <w:rPr>
          <w:rFonts w:ascii="Georgia" w:hAnsi="Georgia"/>
          <w:szCs w:val="22"/>
        </w:rPr>
        <w:t xml:space="preserve">. </w:t>
      </w:r>
    </w:p>
    <w:p w:rsidR="00011609" w:rsidRDefault="00011609" w:rsidP="00011609">
      <w:pPr>
        <w:pStyle w:val="BodyText"/>
        <w:suppressAutoHyphens/>
        <w:spacing w:before="60" w:after="60"/>
        <w:ind w:left="1080"/>
        <w:rPr>
          <w:rFonts w:ascii="Georgia" w:hAnsi="Georgia"/>
        </w:rPr>
      </w:pPr>
    </w:p>
    <w:p w:rsidR="00011609" w:rsidRPr="00FB2E2B" w:rsidRDefault="00011609" w:rsidP="00011609">
      <w:pPr>
        <w:pStyle w:val="BodyText"/>
        <w:spacing w:before="60" w:after="60"/>
        <w:ind w:left="360"/>
        <w:rPr>
          <w:rFonts w:ascii="Georgia" w:hAnsi="Georgia"/>
        </w:rPr>
      </w:pPr>
    </w:p>
    <w:p w:rsidR="00011609" w:rsidRPr="00FB2E2B" w:rsidRDefault="00C673D2" w:rsidP="00011609">
      <w:pPr>
        <w:outlineLvl w:val="0"/>
        <w:rPr>
          <w:b/>
          <w:sz w:val="22"/>
        </w:rPr>
      </w:pPr>
      <w:r w:rsidRPr="00C673D2">
        <w:rPr>
          <w:b/>
          <w:sz w:val="22"/>
        </w:rPr>
        <w:t>미션</w:t>
      </w:r>
      <w:r w:rsidRPr="00C673D2">
        <w:rPr>
          <w:b/>
          <w:sz w:val="22"/>
        </w:rPr>
        <w:t xml:space="preserve"> </w:t>
      </w:r>
      <w:r w:rsidRPr="00C673D2">
        <w:rPr>
          <w:b/>
          <w:sz w:val="22"/>
        </w:rPr>
        <w:t>용어</w:t>
      </w:r>
    </w:p>
    <w:p w:rsidR="00011609" w:rsidRPr="00FB2E2B" w:rsidRDefault="00C673D2" w:rsidP="00011609">
      <w:pPr>
        <w:pStyle w:val="BodyText"/>
        <w:spacing w:before="60" w:after="120"/>
        <w:rPr>
          <w:rFonts w:ascii="Georgia" w:hAnsi="Georgia"/>
        </w:rPr>
      </w:pPr>
      <w:r w:rsidRPr="00C673D2">
        <w:rPr>
          <w:rFonts w:ascii="Georgia" w:hAnsi="Georgia"/>
        </w:rPr>
        <w:t>조정력</w:t>
      </w:r>
      <w:r w:rsidRPr="00C673D2">
        <w:rPr>
          <w:rFonts w:ascii="Georgia" w:hAnsi="Georgia"/>
        </w:rPr>
        <w:t xml:space="preserve">- </w:t>
      </w:r>
      <w:r w:rsidRPr="00C673D2">
        <w:rPr>
          <w:rFonts w:ascii="Georgia" w:hAnsi="Georgia"/>
        </w:rPr>
        <w:t>근육을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함께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사용하여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자신의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몸을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원하는</w:t>
      </w:r>
      <w:r w:rsidR="00454449">
        <w:rPr>
          <w:rFonts w:ascii="Georgia" w:hAnsi="Georgia"/>
          <w:szCs w:val="22"/>
        </w:rPr>
        <w:t xml:space="preserve"> </w:t>
      </w:r>
      <w:r w:rsidRPr="00C673D2">
        <w:rPr>
          <w:rFonts w:ascii="Georgia" w:hAnsi="Georgia"/>
        </w:rPr>
        <w:t>대로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사용하는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능력을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의미합니다</w:t>
      </w:r>
      <w:r w:rsidRPr="00C673D2">
        <w:rPr>
          <w:rFonts w:ascii="Georgia" w:hAnsi="Georgia"/>
        </w:rPr>
        <w:t xml:space="preserve">. </w:t>
      </w:r>
    </w:p>
    <w:p w:rsidR="00011609" w:rsidRDefault="00C673D2" w:rsidP="00011609">
      <w:pPr>
        <w:pStyle w:val="BodyText"/>
        <w:spacing w:before="60" w:after="120"/>
        <w:rPr>
          <w:rFonts w:ascii="Georgia" w:hAnsi="Georgia"/>
        </w:rPr>
      </w:pPr>
      <w:r w:rsidRPr="00C673D2">
        <w:rPr>
          <w:rFonts w:ascii="Georgia" w:hAnsi="Georgia"/>
        </w:rPr>
        <w:t>근력</w:t>
      </w:r>
      <w:r w:rsidRPr="00C673D2">
        <w:rPr>
          <w:rFonts w:ascii="Georgia" w:hAnsi="Georgia"/>
        </w:rPr>
        <w:t>-</w:t>
      </w:r>
      <w:r w:rsidRPr="00C673D2">
        <w:rPr>
          <w:rFonts w:ascii="Georgia" w:hAnsi="Georgia"/>
        </w:rPr>
        <w:t>근육을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사용하여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물건이나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자신을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움직이거나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들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있는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능력을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의미합니다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spacing w:before="60" w:after="120"/>
        <w:rPr>
          <w:rFonts w:ascii="Georgia" w:hAnsi="Georgia"/>
        </w:rPr>
      </w:pPr>
      <w:r w:rsidRPr="00C673D2">
        <w:rPr>
          <w:rFonts w:ascii="Georgia" w:hAnsi="Georgia"/>
        </w:rPr>
        <w:t>지구력</w:t>
      </w:r>
      <w:r w:rsidRPr="00C673D2">
        <w:rPr>
          <w:rFonts w:ascii="Georgia" w:hAnsi="Georgia"/>
        </w:rPr>
        <w:t>-</w:t>
      </w:r>
      <w:r w:rsidRPr="00C673D2">
        <w:rPr>
          <w:rFonts w:ascii="Georgia" w:hAnsi="Georgia"/>
        </w:rPr>
        <w:t>자전거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타기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또는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장거리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달리기와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같은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연장된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신체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활동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기간에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육체의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피로를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견디어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내는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능력을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의미합니다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spacing w:before="60" w:after="120"/>
        <w:jc w:val="both"/>
        <w:outlineLvl w:val="0"/>
        <w:rPr>
          <w:rFonts w:ascii="Georgia" w:hAnsi="Georgia"/>
        </w:rPr>
      </w:pPr>
      <w:r w:rsidRPr="00C673D2">
        <w:rPr>
          <w:rFonts w:ascii="Georgia" w:hAnsi="Georgia"/>
        </w:rPr>
        <w:t>심맥관계</w:t>
      </w:r>
      <w:r w:rsidRPr="00C673D2">
        <w:rPr>
          <w:rFonts w:ascii="Georgia" w:hAnsi="Georgia"/>
        </w:rPr>
        <w:t>-</w:t>
      </w:r>
      <w:r w:rsidRPr="00C673D2">
        <w:rPr>
          <w:rFonts w:ascii="Georgia" w:hAnsi="Georgia"/>
        </w:rPr>
        <w:t>예를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들면</w:t>
      </w:r>
      <w:r w:rsidRPr="00C673D2">
        <w:rPr>
          <w:rFonts w:ascii="Georgia" w:hAnsi="Georgia"/>
        </w:rPr>
        <w:t xml:space="preserve">, </w:t>
      </w:r>
      <w:r w:rsidRPr="00C673D2">
        <w:rPr>
          <w:rFonts w:ascii="Georgia" w:hAnsi="Georgia"/>
        </w:rPr>
        <w:t>심장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및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혈관과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같이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피가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흐르는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신체의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일부분입니다</w:t>
      </w:r>
      <w:r w:rsidRPr="00C673D2">
        <w:rPr>
          <w:rFonts w:ascii="Georgia" w:hAnsi="Georgia"/>
        </w:rPr>
        <w:t xml:space="preserve">. </w:t>
      </w:r>
      <w:r w:rsidRPr="00C673D2">
        <w:rPr>
          <w:rFonts w:ascii="Georgia" w:hAnsi="Georgia"/>
        </w:rPr>
        <w:t>이것은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운송을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위한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신체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체계이며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산소를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이용하여</w:t>
      </w:r>
      <w:r w:rsidRPr="00C673D2">
        <w:rPr>
          <w:rFonts w:ascii="Georgia" w:hAnsi="Georgia"/>
        </w:rPr>
        <w:t xml:space="preserve"> '</w:t>
      </w:r>
      <w:r w:rsidRPr="00C673D2">
        <w:rPr>
          <w:rFonts w:ascii="Georgia" w:hAnsi="Georgia"/>
        </w:rPr>
        <w:t>연료</w:t>
      </w:r>
      <w:r w:rsidRPr="00C673D2">
        <w:rPr>
          <w:rFonts w:ascii="Georgia" w:hAnsi="Georgia"/>
        </w:rPr>
        <w:t>'</w:t>
      </w:r>
      <w:r w:rsidRPr="00C673D2">
        <w:rPr>
          <w:rFonts w:ascii="Georgia" w:hAnsi="Georgia"/>
        </w:rPr>
        <w:t>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근육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및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장기에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제공해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줍니다</w:t>
      </w:r>
      <w:r w:rsidRPr="00C673D2">
        <w:rPr>
          <w:rFonts w:ascii="Georgia" w:hAnsi="Georgia"/>
        </w:rPr>
        <w:t>.</w:t>
      </w:r>
    </w:p>
    <w:p w:rsidR="00011609" w:rsidRPr="00FB2E2B" w:rsidRDefault="00011609" w:rsidP="00011609">
      <w:pPr>
        <w:pStyle w:val="BodyText"/>
        <w:spacing w:before="60" w:after="120"/>
        <w:rPr>
          <w:rFonts w:ascii="Georgia" w:hAnsi="Georgia"/>
        </w:rPr>
      </w:pPr>
    </w:p>
    <w:p w:rsidR="00011609" w:rsidRPr="00FB2E2B" w:rsidRDefault="00C673D2" w:rsidP="00011609">
      <w:pPr>
        <w:outlineLvl w:val="0"/>
        <w:rPr>
          <w:b/>
          <w:sz w:val="22"/>
        </w:rPr>
      </w:pPr>
      <w:r w:rsidRPr="00C673D2">
        <w:rPr>
          <w:b/>
          <w:sz w:val="22"/>
        </w:rPr>
        <w:t>미션</w:t>
      </w:r>
      <w:r w:rsidRPr="00C673D2">
        <w:rPr>
          <w:b/>
          <w:sz w:val="22"/>
        </w:rPr>
        <w:t xml:space="preserve"> </w:t>
      </w:r>
      <w:r w:rsidRPr="00C673D2">
        <w:rPr>
          <w:b/>
          <w:sz w:val="22"/>
        </w:rPr>
        <w:t>목적</w:t>
      </w:r>
    </w:p>
    <w:p w:rsidR="00011609" w:rsidRPr="00471167" w:rsidRDefault="00C673D2" w:rsidP="00011609">
      <w:pPr>
        <w:jc w:val="both"/>
        <w:rPr>
          <w:sz w:val="22"/>
        </w:rPr>
      </w:pPr>
      <w:r w:rsidRPr="00C673D2">
        <w:rPr>
          <w:sz w:val="22"/>
        </w:rPr>
        <w:t>자전거</w:t>
      </w:r>
      <w:r w:rsidRPr="00C673D2">
        <w:rPr>
          <w:sz w:val="22"/>
        </w:rPr>
        <w:t xml:space="preserve"> </w:t>
      </w:r>
      <w:r w:rsidRPr="00C673D2">
        <w:rPr>
          <w:sz w:val="22"/>
        </w:rPr>
        <w:t>타기는</w:t>
      </w:r>
      <w:r w:rsidRPr="00C673D2">
        <w:rPr>
          <w:sz w:val="22"/>
        </w:rPr>
        <w:t xml:space="preserve"> </w:t>
      </w:r>
      <w:r w:rsidR="00454449">
        <w:rPr>
          <w:sz w:val="22"/>
          <w:szCs w:val="22"/>
        </w:rPr>
        <w:t>지구력과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균형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및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자세를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받쳐주는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신체</w:t>
      </w:r>
      <w:r w:rsidRPr="00C673D2">
        <w:rPr>
          <w:sz w:val="22"/>
        </w:rPr>
        <w:t xml:space="preserve"> </w:t>
      </w:r>
      <w:r w:rsidRPr="00C673D2">
        <w:rPr>
          <w:sz w:val="22"/>
        </w:rPr>
        <w:t>조정력을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향상시킵니다</w:t>
      </w:r>
      <w:r w:rsidRPr="00C673D2">
        <w:rPr>
          <w:sz w:val="22"/>
        </w:rPr>
        <w:t>.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지구력과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조정력은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좋은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자세</w:t>
      </w:r>
      <w:r w:rsidRPr="00C673D2">
        <w:rPr>
          <w:sz w:val="22"/>
        </w:rPr>
        <w:t>,</w:t>
      </w:r>
      <w:r w:rsidRPr="00C673D2">
        <w:rPr>
          <w:sz w:val="22"/>
        </w:rPr>
        <w:t>안정성을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유지하고</w:t>
      </w:r>
      <w:r w:rsidRPr="00C673D2">
        <w:rPr>
          <w:sz w:val="22"/>
        </w:rPr>
        <w:t xml:space="preserve"> </w:t>
      </w:r>
      <w:r w:rsidR="00454449">
        <w:rPr>
          <w:sz w:val="22"/>
          <w:szCs w:val="22"/>
        </w:rPr>
        <w:t>모든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상황에서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균형있게</w:t>
      </w:r>
      <w:r w:rsidRPr="00C673D2">
        <w:rPr>
          <w:sz w:val="22"/>
        </w:rPr>
        <w:t xml:space="preserve"> </w:t>
      </w:r>
      <w:r w:rsidRPr="00C673D2">
        <w:rPr>
          <w:sz w:val="22"/>
        </w:rPr>
        <w:t>움직이는데</w:t>
      </w:r>
      <w:r w:rsidRPr="00C673D2">
        <w:rPr>
          <w:sz w:val="22"/>
        </w:rPr>
        <w:t xml:space="preserve"> </w:t>
      </w:r>
      <w:r w:rsidRPr="00C673D2">
        <w:rPr>
          <w:sz w:val="22"/>
        </w:rPr>
        <w:t>도움을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줍니다</w:t>
      </w:r>
      <w:r w:rsidRPr="00C673D2">
        <w:rPr>
          <w:sz w:val="22"/>
        </w:rPr>
        <w:t xml:space="preserve">. </w:t>
      </w:r>
      <w:r w:rsidRPr="00C673D2">
        <w:rPr>
          <w:sz w:val="22"/>
        </w:rPr>
        <w:t>또한</w:t>
      </w:r>
      <w:r w:rsidRPr="00C673D2">
        <w:rPr>
          <w:sz w:val="22"/>
        </w:rPr>
        <w:t xml:space="preserve"> </w:t>
      </w:r>
      <w:r w:rsidRPr="00C673D2">
        <w:rPr>
          <w:sz w:val="22"/>
        </w:rPr>
        <w:t>대부분의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운동에</w:t>
      </w:r>
      <w:r w:rsidRPr="00C673D2">
        <w:rPr>
          <w:sz w:val="22"/>
        </w:rPr>
        <w:t xml:space="preserve"> </w:t>
      </w:r>
      <w:r w:rsidRPr="00C673D2">
        <w:rPr>
          <w:sz w:val="22"/>
        </w:rPr>
        <w:t>도움이</w:t>
      </w:r>
      <w:r w:rsidRPr="00C673D2">
        <w:rPr>
          <w:sz w:val="22"/>
        </w:rPr>
        <w:t xml:space="preserve"> </w:t>
      </w:r>
      <w:r w:rsidRPr="00C673D2">
        <w:rPr>
          <w:sz w:val="22"/>
        </w:rPr>
        <w:t>됩니다</w:t>
      </w:r>
      <w:r w:rsidRPr="00C673D2">
        <w:rPr>
          <w:sz w:val="22"/>
        </w:rPr>
        <w:t xml:space="preserve">. </w:t>
      </w:r>
      <w:r w:rsidRPr="00C673D2">
        <w:rPr>
          <w:sz w:val="22"/>
        </w:rPr>
        <w:t>또한</w:t>
      </w:r>
      <w:r w:rsidRPr="00C673D2">
        <w:rPr>
          <w:sz w:val="22"/>
        </w:rPr>
        <w:t xml:space="preserve"> </w:t>
      </w:r>
      <w:r w:rsidRPr="00C673D2">
        <w:rPr>
          <w:sz w:val="22"/>
        </w:rPr>
        <w:t>혈액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순환에도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유리하며</w:t>
      </w:r>
      <w:r w:rsidRPr="00C673D2">
        <w:rPr>
          <w:sz w:val="22"/>
        </w:rPr>
        <w:t xml:space="preserve"> </w:t>
      </w:r>
      <w:r w:rsidRPr="00C673D2">
        <w:rPr>
          <w:sz w:val="22"/>
        </w:rPr>
        <w:t>다리</w:t>
      </w:r>
      <w:r w:rsidRPr="00C673D2">
        <w:rPr>
          <w:sz w:val="22"/>
        </w:rPr>
        <w:t xml:space="preserve"> </w:t>
      </w:r>
      <w:r w:rsidRPr="00C673D2">
        <w:rPr>
          <w:sz w:val="22"/>
        </w:rPr>
        <w:t>근육을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키울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있습니다</w:t>
      </w:r>
      <w:r w:rsidR="00454449">
        <w:rPr>
          <w:sz w:val="22"/>
          <w:szCs w:val="22"/>
        </w:rPr>
        <w:t xml:space="preserve"> </w:t>
      </w:r>
      <w:r w:rsidRPr="00C673D2">
        <w:rPr>
          <w:sz w:val="22"/>
        </w:rPr>
        <w:t>(</w:t>
      </w:r>
      <w:r w:rsidRPr="00C673D2">
        <w:rPr>
          <w:sz w:val="22"/>
        </w:rPr>
        <w:t>더</w:t>
      </w:r>
      <w:r w:rsidRPr="00C673D2">
        <w:rPr>
          <w:sz w:val="22"/>
        </w:rPr>
        <w:t xml:space="preserve"> </w:t>
      </w:r>
      <w:r w:rsidRPr="00C673D2">
        <w:rPr>
          <w:sz w:val="22"/>
        </w:rPr>
        <w:t>건강하게</w:t>
      </w:r>
      <w:r w:rsidRPr="00C673D2">
        <w:rPr>
          <w:sz w:val="22"/>
        </w:rPr>
        <w:t xml:space="preserve"> </w:t>
      </w:r>
      <w:r w:rsidRPr="00C673D2">
        <w:rPr>
          <w:sz w:val="22"/>
        </w:rPr>
        <w:t>즐기고</w:t>
      </w:r>
      <w:r w:rsidRPr="00C673D2">
        <w:rPr>
          <w:sz w:val="22"/>
        </w:rPr>
        <w:t xml:space="preserve"> </w:t>
      </w:r>
      <w:r w:rsidRPr="00C673D2">
        <w:rPr>
          <w:sz w:val="22"/>
        </w:rPr>
        <w:t>달릴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있음</w:t>
      </w:r>
      <w:r w:rsidRPr="00C673D2">
        <w:rPr>
          <w:sz w:val="22"/>
        </w:rPr>
        <w:t>)</w:t>
      </w:r>
      <w:r w:rsidR="00454449">
        <w:rPr>
          <w:sz w:val="22"/>
          <w:szCs w:val="22"/>
        </w:rPr>
        <w:t xml:space="preserve"> </w:t>
      </w:r>
      <w:r w:rsidRPr="00C673D2">
        <w:rPr>
          <w:sz w:val="22"/>
        </w:rPr>
        <w:t xml:space="preserve"> </w:t>
      </w:r>
      <w:r w:rsidRPr="00C673D2">
        <w:rPr>
          <w:sz w:val="22"/>
        </w:rPr>
        <w:t>마지막으로</w:t>
      </w:r>
      <w:r w:rsidRPr="00C673D2">
        <w:rPr>
          <w:sz w:val="22"/>
        </w:rPr>
        <w:t xml:space="preserve"> </w:t>
      </w:r>
      <w:r w:rsidRPr="00C673D2">
        <w:rPr>
          <w:sz w:val="22"/>
        </w:rPr>
        <w:t>하는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말이지만</w:t>
      </w:r>
      <w:r w:rsidRPr="00C673D2">
        <w:rPr>
          <w:sz w:val="22"/>
        </w:rPr>
        <w:t xml:space="preserve">, </w:t>
      </w:r>
      <w:r w:rsidR="00454449">
        <w:rPr>
          <w:sz w:val="22"/>
          <w:szCs w:val="22"/>
        </w:rPr>
        <w:t>여러분은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생태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친화적인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운송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수단으로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자전거를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타는데</w:t>
      </w:r>
      <w:r w:rsidRPr="00C673D2">
        <w:rPr>
          <w:sz w:val="22"/>
        </w:rPr>
        <w:t xml:space="preserve"> </w:t>
      </w:r>
      <w:r w:rsidRPr="00C673D2">
        <w:rPr>
          <w:sz w:val="22"/>
        </w:rPr>
        <w:t>적지만</w:t>
      </w:r>
      <w:r w:rsidRPr="00C673D2">
        <w:rPr>
          <w:sz w:val="22"/>
        </w:rPr>
        <w:t xml:space="preserve"> </w:t>
      </w:r>
      <w:r w:rsidRPr="00C673D2">
        <w:rPr>
          <w:sz w:val="22"/>
        </w:rPr>
        <w:t>중요한</w:t>
      </w:r>
      <w:r w:rsidRPr="00C673D2">
        <w:rPr>
          <w:sz w:val="22"/>
        </w:rPr>
        <w:t xml:space="preserve"> </w:t>
      </w:r>
      <w:r w:rsidRPr="00C673D2">
        <w:rPr>
          <w:sz w:val="22"/>
        </w:rPr>
        <w:t>기여를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할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있게</w:t>
      </w:r>
      <w:r w:rsidRPr="00C673D2">
        <w:rPr>
          <w:sz w:val="22"/>
        </w:rPr>
        <w:t xml:space="preserve"> </w:t>
      </w:r>
      <w:r w:rsidRPr="00C673D2">
        <w:rPr>
          <w:sz w:val="22"/>
        </w:rPr>
        <w:t>됩니다</w:t>
      </w:r>
      <w:r w:rsidRPr="00C673D2">
        <w:rPr>
          <w:sz w:val="22"/>
        </w:rPr>
        <w:t>.</w:t>
      </w:r>
    </w:p>
    <w:p w:rsidR="00011609" w:rsidRPr="00FB2E2B" w:rsidRDefault="00011609" w:rsidP="00011609">
      <w:pPr>
        <w:jc w:val="both"/>
        <w:rPr>
          <w:sz w:val="22"/>
        </w:rPr>
      </w:pPr>
    </w:p>
    <w:p w:rsidR="00011609" w:rsidRPr="00D62BC4" w:rsidRDefault="00C673D2" w:rsidP="00011609">
      <w:pPr>
        <w:outlineLvl w:val="0"/>
        <w:rPr>
          <w:b/>
          <w:sz w:val="22"/>
        </w:rPr>
      </w:pPr>
      <w:r w:rsidRPr="00C673D2">
        <w:rPr>
          <w:b/>
          <w:sz w:val="22"/>
        </w:rPr>
        <w:t>우주의</w:t>
      </w:r>
      <w:r w:rsidRPr="00C673D2">
        <w:rPr>
          <w:b/>
          <w:sz w:val="22"/>
        </w:rPr>
        <w:t xml:space="preserve"> </w:t>
      </w:r>
      <w:r w:rsidRPr="00C673D2">
        <w:rPr>
          <w:b/>
          <w:sz w:val="22"/>
        </w:rPr>
        <w:t>사실</w:t>
      </w:r>
    </w:p>
    <w:p w:rsidR="00011609" w:rsidRDefault="00C673D2" w:rsidP="00011609">
      <w:pPr>
        <w:jc w:val="both"/>
        <w:rPr>
          <w:sz w:val="22"/>
        </w:rPr>
      </w:pPr>
      <w:r w:rsidRPr="00C673D2">
        <w:rPr>
          <w:sz w:val="22"/>
        </w:rPr>
        <w:t>육체적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운동은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국제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우주</w:t>
      </w:r>
      <w:r w:rsidRPr="00C673D2">
        <w:rPr>
          <w:sz w:val="22"/>
        </w:rPr>
        <w:t xml:space="preserve"> </w:t>
      </w:r>
      <w:r w:rsidRPr="00C673D2">
        <w:rPr>
          <w:sz w:val="22"/>
        </w:rPr>
        <w:t>정거장</w:t>
      </w:r>
      <w:r w:rsidRPr="00C673D2">
        <w:rPr>
          <w:sz w:val="22"/>
        </w:rPr>
        <w:t xml:space="preserve"> (ISS) </w:t>
      </w:r>
      <w:r w:rsidRPr="00C673D2">
        <w:rPr>
          <w:sz w:val="22"/>
        </w:rPr>
        <w:t>에서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실행해야</w:t>
      </w:r>
      <w:r w:rsidRPr="00C673D2">
        <w:rPr>
          <w:sz w:val="22"/>
        </w:rPr>
        <w:t xml:space="preserve"> </w:t>
      </w:r>
      <w:r w:rsidRPr="00C673D2">
        <w:rPr>
          <w:sz w:val="22"/>
        </w:rPr>
        <w:t>하는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우주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비행사들의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일상</w:t>
      </w:r>
      <w:r w:rsidRPr="00C673D2">
        <w:rPr>
          <w:sz w:val="22"/>
        </w:rPr>
        <w:t xml:space="preserve"> </w:t>
      </w:r>
      <w:r w:rsidRPr="00C673D2">
        <w:rPr>
          <w:sz w:val="22"/>
        </w:rPr>
        <w:t>업무입니다</w:t>
      </w:r>
      <w:r w:rsidRPr="00C673D2">
        <w:rPr>
          <w:sz w:val="22"/>
        </w:rPr>
        <w:t xml:space="preserve">. </w:t>
      </w:r>
      <w:r w:rsidRPr="00C673D2">
        <w:rPr>
          <w:sz w:val="22"/>
        </w:rPr>
        <w:t>근육</w:t>
      </w:r>
      <w:r w:rsidRPr="00C673D2">
        <w:rPr>
          <w:sz w:val="22"/>
        </w:rPr>
        <w:t xml:space="preserve"> </w:t>
      </w:r>
      <w:r w:rsidRPr="00C673D2">
        <w:rPr>
          <w:sz w:val="22"/>
        </w:rPr>
        <w:t>및</w:t>
      </w:r>
      <w:r w:rsidRPr="00C673D2">
        <w:rPr>
          <w:sz w:val="22"/>
        </w:rPr>
        <w:t xml:space="preserve"> </w:t>
      </w:r>
      <w:r w:rsidRPr="00C673D2">
        <w:rPr>
          <w:sz w:val="22"/>
        </w:rPr>
        <w:t>뼈는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무중력</w:t>
      </w:r>
      <w:r w:rsidRPr="00C673D2">
        <w:rPr>
          <w:sz w:val="22"/>
        </w:rPr>
        <w:t xml:space="preserve"> </w:t>
      </w:r>
      <w:r w:rsidRPr="00C673D2">
        <w:rPr>
          <w:sz w:val="22"/>
        </w:rPr>
        <w:t>상태에서</w:t>
      </w:r>
      <w:r w:rsidRPr="00C673D2">
        <w:rPr>
          <w:sz w:val="22"/>
        </w:rPr>
        <w:t xml:space="preserve"> </w:t>
      </w:r>
      <w:r w:rsidRPr="00C673D2">
        <w:rPr>
          <w:sz w:val="22"/>
        </w:rPr>
        <w:t>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적은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하중을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지니고</w:t>
      </w:r>
      <w:r w:rsidRPr="00C673D2">
        <w:rPr>
          <w:sz w:val="22"/>
        </w:rPr>
        <w:t xml:space="preserve"> </w:t>
      </w:r>
      <w:r w:rsidRPr="00C673D2">
        <w:rPr>
          <w:sz w:val="22"/>
        </w:rPr>
        <w:t>더</w:t>
      </w:r>
      <w:r w:rsidRPr="00C673D2">
        <w:rPr>
          <w:sz w:val="22"/>
        </w:rPr>
        <w:t xml:space="preserve"> </w:t>
      </w:r>
      <w:r w:rsidR="00454449">
        <w:rPr>
          <w:sz w:val="22"/>
          <w:szCs w:val="22"/>
        </w:rPr>
        <w:t>약해집니다</w:t>
      </w:r>
      <w:r w:rsidR="00454449">
        <w:rPr>
          <w:sz w:val="22"/>
          <w:szCs w:val="22"/>
        </w:rPr>
        <w:t>.</w:t>
      </w:r>
      <w:r w:rsidRPr="00C673D2">
        <w:rPr>
          <w:sz w:val="22"/>
        </w:rPr>
        <w:t xml:space="preserve"> </w:t>
      </w:r>
      <w:r w:rsidRPr="00C673D2">
        <w:rPr>
          <w:sz w:val="22"/>
        </w:rPr>
        <w:t>매일</w:t>
      </w:r>
      <w:r w:rsidRPr="00C673D2">
        <w:rPr>
          <w:sz w:val="22"/>
        </w:rPr>
        <w:t xml:space="preserve"> 2</w:t>
      </w:r>
      <w:r w:rsidRPr="00C673D2">
        <w:rPr>
          <w:sz w:val="22"/>
        </w:rPr>
        <w:t>시간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정도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운동을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하면</w:t>
      </w:r>
      <w:r w:rsidRPr="00C673D2">
        <w:rPr>
          <w:sz w:val="22"/>
        </w:rPr>
        <w:t xml:space="preserve"> </w:t>
      </w:r>
      <w:r w:rsidRPr="00C673D2">
        <w:rPr>
          <w:sz w:val="22"/>
        </w:rPr>
        <w:t>근육</w:t>
      </w:r>
      <w:r w:rsidRPr="00C673D2">
        <w:rPr>
          <w:sz w:val="22"/>
        </w:rPr>
        <w:t xml:space="preserve"> </w:t>
      </w:r>
      <w:r w:rsidRPr="00C673D2">
        <w:rPr>
          <w:sz w:val="22"/>
        </w:rPr>
        <w:t>손실과</w:t>
      </w:r>
      <w:r w:rsidRPr="00C673D2">
        <w:rPr>
          <w:sz w:val="22"/>
        </w:rPr>
        <w:t xml:space="preserve"> </w:t>
      </w:r>
      <w:r w:rsidRPr="00C673D2">
        <w:rPr>
          <w:sz w:val="22"/>
        </w:rPr>
        <w:t>골격의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하중</w:t>
      </w:r>
      <w:r w:rsidRPr="00C673D2">
        <w:rPr>
          <w:sz w:val="22"/>
        </w:rPr>
        <w:t xml:space="preserve"> </w:t>
      </w:r>
      <w:r w:rsidRPr="00C673D2">
        <w:rPr>
          <w:sz w:val="22"/>
        </w:rPr>
        <w:t>손실</w:t>
      </w:r>
      <w:r w:rsidRPr="00C673D2">
        <w:rPr>
          <w:sz w:val="22"/>
        </w:rPr>
        <w:t xml:space="preserve"> </w:t>
      </w:r>
      <w:r w:rsidRPr="00C673D2">
        <w:rPr>
          <w:sz w:val="22"/>
        </w:rPr>
        <w:t>과정을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늦추어</w:t>
      </w:r>
      <w:r w:rsidRPr="00C673D2">
        <w:rPr>
          <w:sz w:val="22"/>
        </w:rPr>
        <w:t xml:space="preserve"> </w:t>
      </w:r>
      <w:r w:rsidRPr="00C673D2">
        <w:rPr>
          <w:sz w:val="22"/>
        </w:rPr>
        <w:t>줍니다</w:t>
      </w:r>
      <w:r w:rsidRPr="00C673D2">
        <w:rPr>
          <w:sz w:val="22"/>
        </w:rPr>
        <w:t>. ISS</w:t>
      </w:r>
      <w:r w:rsidRPr="00C673D2">
        <w:rPr>
          <w:sz w:val="22"/>
        </w:rPr>
        <w:t>에서는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다리의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뼈</w:t>
      </w:r>
      <w:r w:rsidRPr="00C673D2">
        <w:rPr>
          <w:sz w:val="22"/>
        </w:rPr>
        <w:t xml:space="preserve"> </w:t>
      </w:r>
      <w:r w:rsidRPr="00C673D2">
        <w:rPr>
          <w:sz w:val="22"/>
        </w:rPr>
        <w:t>강도를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향상시킬</w:t>
      </w:r>
      <w:r w:rsidRPr="00C673D2">
        <w:rPr>
          <w:sz w:val="22"/>
        </w:rPr>
        <w:t xml:space="preserve"> </w:t>
      </w:r>
      <w:r w:rsidRPr="00C673D2">
        <w:rPr>
          <w:sz w:val="22"/>
        </w:rPr>
        <w:t>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연습용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자전거를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보유하고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있습니다</w:t>
      </w:r>
      <w:r w:rsidRPr="00C673D2">
        <w:rPr>
          <w:sz w:val="22"/>
        </w:rPr>
        <w:t xml:space="preserve">. </w:t>
      </w:r>
      <w:r w:rsidRPr="00C673D2">
        <w:rPr>
          <w:sz w:val="22"/>
        </w:rPr>
        <w:t>큰</w:t>
      </w:r>
      <w:r w:rsidRPr="00C673D2">
        <w:rPr>
          <w:sz w:val="22"/>
        </w:rPr>
        <w:t xml:space="preserve"> </w:t>
      </w:r>
      <w:r w:rsidRPr="00C673D2">
        <w:rPr>
          <w:sz w:val="22"/>
        </w:rPr>
        <w:t>다리</w:t>
      </w:r>
      <w:r w:rsidRPr="00C673D2">
        <w:rPr>
          <w:sz w:val="22"/>
        </w:rPr>
        <w:t xml:space="preserve"> </w:t>
      </w:r>
      <w:r w:rsidRPr="00C673D2">
        <w:rPr>
          <w:sz w:val="22"/>
        </w:rPr>
        <w:t>근육이</w:t>
      </w:r>
      <w:r w:rsidRPr="00C673D2">
        <w:rPr>
          <w:sz w:val="22"/>
        </w:rPr>
        <w:t xml:space="preserve"> </w:t>
      </w:r>
      <w:r w:rsidRPr="00C673D2">
        <w:rPr>
          <w:sz w:val="22"/>
        </w:rPr>
        <w:t>움직일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때</w:t>
      </w:r>
      <w:r w:rsidRPr="00C673D2">
        <w:rPr>
          <w:sz w:val="22"/>
        </w:rPr>
        <w:t xml:space="preserve"> </w:t>
      </w:r>
      <w:r w:rsidRPr="00C673D2">
        <w:rPr>
          <w:sz w:val="22"/>
        </w:rPr>
        <w:t>더</w:t>
      </w:r>
      <w:r w:rsidRPr="00C673D2">
        <w:rPr>
          <w:sz w:val="22"/>
        </w:rPr>
        <w:t xml:space="preserve"> </w:t>
      </w:r>
      <w:r w:rsidRPr="00C673D2">
        <w:rPr>
          <w:sz w:val="22"/>
        </w:rPr>
        <w:t>많은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피가</w:t>
      </w:r>
      <w:r w:rsidRPr="00C673D2">
        <w:rPr>
          <w:sz w:val="22"/>
        </w:rPr>
        <w:t xml:space="preserve"> </w:t>
      </w:r>
      <w:r w:rsidRPr="00C673D2">
        <w:rPr>
          <w:sz w:val="22"/>
        </w:rPr>
        <w:t>통해야</w:t>
      </w:r>
      <w:r w:rsidRPr="00C673D2">
        <w:rPr>
          <w:sz w:val="22"/>
        </w:rPr>
        <w:t xml:space="preserve"> </w:t>
      </w:r>
      <w:r w:rsidRPr="00C673D2">
        <w:rPr>
          <w:sz w:val="22"/>
        </w:rPr>
        <w:t>합니다</w:t>
      </w:r>
      <w:r w:rsidRPr="00C673D2">
        <w:rPr>
          <w:sz w:val="22"/>
        </w:rPr>
        <w:t xml:space="preserve">. </w:t>
      </w:r>
      <w:r w:rsidRPr="00C673D2">
        <w:rPr>
          <w:sz w:val="22"/>
        </w:rPr>
        <w:t>운동하는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근육은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심장을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자극하여</w:t>
      </w:r>
      <w:r w:rsidRPr="00C673D2">
        <w:rPr>
          <w:sz w:val="22"/>
        </w:rPr>
        <w:t xml:space="preserve"> </w:t>
      </w:r>
      <w:r w:rsidRPr="00C673D2">
        <w:rPr>
          <w:sz w:val="22"/>
        </w:rPr>
        <w:t>더</w:t>
      </w:r>
      <w:r w:rsidRPr="00C673D2">
        <w:rPr>
          <w:sz w:val="22"/>
        </w:rPr>
        <w:t xml:space="preserve"> </w:t>
      </w:r>
      <w:r w:rsidRPr="00C673D2">
        <w:rPr>
          <w:sz w:val="22"/>
        </w:rPr>
        <w:t>많은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혈액을</w:t>
      </w:r>
      <w:r w:rsidRPr="00C673D2">
        <w:rPr>
          <w:sz w:val="22"/>
        </w:rPr>
        <w:t xml:space="preserve"> </w:t>
      </w:r>
      <w:r w:rsidR="00454449">
        <w:rPr>
          <w:sz w:val="22"/>
          <w:szCs w:val="22"/>
        </w:rPr>
        <w:t>보내게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됩니다</w:t>
      </w:r>
      <w:r w:rsidR="00454449">
        <w:rPr>
          <w:sz w:val="22"/>
          <w:szCs w:val="22"/>
        </w:rPr>
        <w:t xml:space="preserve">. </w:t>
      </w:r>
      <w:r w:rsidR="00454449">
        <w:rPr>
          <w:sz w:val="22"/>
          <w:szCs w:val="22"/>
        </w:rPr>
        <w:t>그러면</w:t>
      </w:r>
      <w:r w:rsidR="00454449">
        <w:rPr>
          <w:sz w:val="22"/>
          <w:szCs w:val="22"/>
        </w:rPr>
        <w:t xml:space="preserve"> </w:t>
      </w:r>
      <w:r w:rsidR="00454449">
        <w:rPr>
          <w:sz w:val="22"/>
          <w:szCs w:val="22"/>
        </w:rPr>
        <w:t>여러분은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호흡이</w:t>
      </w:r>
      <w:r w:rsidRPr="00C673D2">
        <w:rPr>
          <w:sz w:val="22"/>
        </w:rPr>
        <w:t xml:space="preserve"> </w:t>
      </w:r>
      <w:r w:rsidRPr="00C673D2">
        <w:rPr>
          <w:sz w:val="22"/>
        </w:rPr>
        <w:t>가빠져</w:t>
      </w:r>
      <w:r w:rsidRPr="00C673D2">
        <w:rPr>
          <w:sz w:val="22"/>
        </w:rPr>
        <w:t xml:space="preserve"> </w:t>
      </w:r>
      <w:r w:rsidRPr="00C673D2">
        <w:rPr>
          <w:sz w:val="22"/>
        </w:rPr>
        <w:t>더</w:t>
      </w:r>
      <w:r w:rsidRPr="00C673D2">
        <w:rPr>
          <w:sz w:val="22"/>
        </w:rPr>
        <w:t xml:space="preserve"> </w:t>
      </w:r>
      <w:r w:rsidRPr="00C673D2">
        <w:rPr>
          <w:sz w:val="22"/>
        </w:rPr>
        <w:t>많은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산소를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흡입하게</w:t>
      </w:r>
      <w:r w:rsidRPr="00C673D2">
        <w:rPr>
          <w:sz w:val="22"/>
        </w:rPr>
        <w:t xml:space="preserve"> </w:t>
      </w:r>
      <w:r w:rsidRPr="00C673D2">
        <w:rPr>
          <w:sz w:val="22"/>
        </w:rPr>
        <w:t>됩니다</w:t>
      </w:r>
      <w:r w:rsidRPr="00C673D2">
        <w:rPr>
          <w:sz w:val="22"/>
        </w:rPr>
        <w:t>.</w:t>
      </w:r>
    </w:p>
    <w:p w:rsidR="00011609" w:rsidRPr="00D62BC4" w:rsidRDefault="00C673D2" w:rsidP="00011609">
      <w:pPr>
        <w:jc w:val="both"/>
        <w:rPr>
          <w:sz w:val="22"/>
        </w:rPr>
      </w:pPr>
      <w:r w:rsidRPr="00C673D2">
        <w:rPr>
          <w:sz w:val="22"/>
        </w:rPr>
        <w:t>ISS</w:t>
      </w:r>
      <w:r w:rsidRPr="00C673D2">
        <w:rPr>
          <w:sz w:val="22"/>
        </w:rPr>
        <w:t>에서의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자전거</w:t>
      </w:r>
      <w:r w:rsidRPr="00C673D2">
        <w:rPr>
          <w:sz w:val="22"/>
        </w:rPr>
        <w:t xml:space="preserve"> </w:t>
      </w:r>
      <w:r w:rsidRPr="00C673D2">
        <w:rPr>
          <w:sz w:val="22"/>
        </w:rPr>
        <w:t>타기</w:t>
      </w:r>
      <w:r w:rsidRPr="00C673D2">
        <w:rPr>
          <w:sz w:val="22"/>
        </w:rPr>
        <w:t xml:space="preserve"> </w:t>
      </w:r>
      <w:r w:rsidRPr="00C673D2">
        <w:rPr>
          <w:sz w:val="22"/>
        </w:rPr>
        <w:t>훈련은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또한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우주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비행사의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지구력</w:t>
      </w:r>
      <w:r w:rsidRPr="00C673D2">
        <w:rPr>
          <w:sz w:val="22"/>
        </w:rPr>
        <w:t xml:space="preserve"> </w:t>
      </w:r>
      <w:r w:rsidRPr="00C673D2">
        <w:rPr>
          <w:sz w:val="22"/>
        </w:rPr>
        <w:t>및</w:t>
      </w:r>
      <w:r w:rsidRPr="00C673D2">
        <w:rPr>
          <w:sz w:val="22"/>
        </w:rPr>
        <w:t xml:space="preserve"> </w:t>
      </w:r>
      <w:r w:rsidRPr="00C673D2">
        <w:rPr>
          <w:sz w:val="22"/>
        </w:rPr>
        <w:t>심장</w:t>
      </w:r>
      <w:r w:rsidRPr="00C673D2">
        <w:rPr>
          <w:sz w:val="22"/>
        </w:rPr>
        <w:t xml:space="preserve"> </w:t>
      </w:r>
      <w:r w:rsidRPr="00C673D2">
        <w:rPr>
          <w:sz w:val="22"/>
        </w:rPr>
        <w:t>혈관의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건강을</w:t>
      </w:r>
      <w:r w:rsidRPr="00C673D2">
        <w:rPr>
          <w:sz w:val="22"/>
        </w:rPr>
        <w:t xml:space="preserve"> </w:t>
      </w:r>
      <w:r w:rsidRPr="00C673D2">
        <w:rPr>
          <w:sz w:val="22"/>
        </w:rPr>
        <w:t>유지시켜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줍니다</w:t>
      </w:r>
      <w:r w:rsidRPr="00C673D2">
        <w:rPr>
          <w:sz w:val="22"/>
        </w:rPr>
        <w:t>. ISS</w:t>
      </w:r>
      <w:r w:rsidRPr="00C673D2">
        <w:rPr>
          <w:sz w:val="22"/>
        </w:rPr>
        <w:t>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지구력</w:t>
      </w:r>
      <w:r w:rsidRPr="00C673D2">
        <w:rPr>
          <w:sz w:val="22"/>
        </w:rPr>
        <w:t xml:space="preserve"> </w:t>
      </w:r>
      <w:r w:rsidRPr="00C673D2">
        <w:rPr>
          <w:sz w:val="22"/>
        </w:rPr>
        <w:t>훈련에</w:t>
      </w:r>
      <w:r w:rsidRPr="00C673D2">
        <w:rPr>
          <w:sz w:val="22"/>
        </w:rPr>
        <w:t xml:space="preserve"> </w:t>
      </w:r>
      <w:r w:rsidRPr="00C673D2">
        <w:rPr>
          <w:sz w:val="22"/>
        </w:rPr>
        <w:t>사용되는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연습용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자전거를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보유하고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있습니다</w:t>
      </w:r>
      <w:r w:rsidRPr="00C673D2">
        <w:rPr>
          <w:sz w:val="22"/>
        </w:rPr>
        <w:t xml:space="preserve">.  </w:t>
      </w:r>
      <w:r w:rsidRPr="00C673D2">
        <w:rPr>
          <w:sz w:val="22"/>
        </w:rPr>
        <w:t>유럽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우주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비행사들이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우주</w:t>
      </w:r>
      <w:r w:rsidRPr="00C673D2">
        <w:rPr>
          <w:sz w:val="22"/>
        </w:rPr>
        <w:t xml:space="preserve"> </w:t>
      </w:r>
      <w:r w:rsidRPr="00C673D2">
        <w:rPr>
          <w:sz w:val="22"/>
        </w:rPr>
        <w:t>정거장에서</w:t>
      </w:r>
      <w:r w:rsidRPr="00C673D2">
        <w:rPr>
          <w:sz w:val="22"/>
        </w:rPr>
        <w:t xml:space="preserve"> </w:t>
      </w:r>
      <w:r w:rsidRPr="00C673D2">
        <w:rPr>
          <w:sz w:val="22"/>
        </w:rPr>
        <w:t>사용하는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연습용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자전거는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진동</w:t>
      </w:r>
      <w:r w:rsidRPr="00C673D2">
        <w:rPr>
          <w:sz w:val="22"/>
        </w:rPr>
        <w:t xml:space="preserve"> </w:t>
      </w:r>
      <w:r w:rsidRPr="00C673D2">
        <w:rPr>
          <w:sz w:val="22"/>
        </w:rPr>
        <w:t>절연</w:t>
      </w:r>
      <w:r w:rsidRPr="00C673D2">
        <w:rPr>
          <w:sz w:val="22"/>
        </w:rPr>
        <w:t xml:space="preserve"> </w:t>
      </w:r>
      <w:r w:rsidRPr="00C673D2">
        <w:rPr>
          <w:sz w:val="22"/>
        </w:rPr>
        <w:t>및</w:t>
      </w:r>
      <w:r w:rsidRPr="00C673D2">
        <w:rPr>
          <w:sz w:val="22"/>
        </w:rPr>
        <w:t xml:space="preserve"> </w:t>
      </w:r>
      <w:r w:rsidRPr="00C673D2">
        <w:rPr>
          <w:sz w:val="22"/>
        </w:rPr>
        <w:t>안정화를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갖춘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사이클</w:t>
      </w:r>
      <w:r w:rsidRPr="00C673D2">
        <w:rPr>
          <w:sz w:val="22"/>
        </w:rPr>
        <w:t xml:space="preserve"> </w:t>
      </w:r>
      <w:r w:rsidR="00454449">
        <w:rPr>
          <w:sz w:val="22"/>
          <w:szCs w:val="22"/>
        </w:rPr>
        <w:t>에르고미터</w:t>
      </w:r>
      <w:r w:rsidRPr="00C673D2">
        <w:rPr>
          <w:sz w:val="22"/>
        </w:rPr>
        <w:t xml:space="preserve"> </w:t>
      </w:r>
      <w:r w:rsidRPr="00C673D2">
        <w:rPr>
          <w:sz w:val="22"/>
        </w:rPr>
        <w:t>또는</w:t>
      </w:r>
      <w:r w:rsidRPr="00C673D2">
        <w:rPr>
          <w:sz w:val="22"/>
        </w:rPr>
        <w:t xml:space="preserve"> CEVIS</w:t>
      </w:r>
      <w:r w:rsidRPr="00C673D2">
        <w:rPr>
          <w:sz w:val="22"/>
        </w:rPr>
        <w:t>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부릅니다</w:t>
      </w:r>
      <w:r w:rsidRPr="00C673D2">
        <w:rPr>
          <w:sz w:val="22"/>
        </w:rPr>
        <w:t xml:space="preserve">. </w:t>
      </w:r>
      <w:r w:rsidRPr="00C673D2">
        <w:rPr>
          <w:sz w:val="22"/>
        </w:rPr>
        <w:t>러시아의</w:t>
      </w:r>
      <w:r w:rsidRPr="00C673D2">
        <w:rPr>
          <w:sz w:val="22"/>
        </w:rPr>
        <w:t xml:space="preserve"> </w:t>
      </w:r>
      <w:r w:rsidRPr="00C673D2">
        <w:rPr>
          <w:sz w:val="22"/>
        </w:rPr>
        <w:t>우주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비행사들은</w:t>
      </w:r>
      <w:r w:rsidRPr="00C673D2">
        <w:rPr>
          <w:sz w:val="22"/>
        </w:rPr>
        <w:t xml:space="preserve"> </w:t>
      </w:r>
      <w:r w:rsidRPr="00C673D2">
        <w:rPr>
          <w:sz w:val="22"/>
        </w:rPr>
        <w:t>또한</w:t>
      </w:r>
      <w:r w:rsidRPr="00C673D2">
        <w:rPr>
          <w:sz w:val="22"/>
        </w:rPr>
        <w:t xml:space="preserve"> VELO</w:t>
      </w:r>
      <w:r w:rsidRPr="00C673D2">
        <w:rPr>
          <w:sz w:val="22"/>
        </w:rPr>
        <w:t>라</w:t>
      </w:r>
      <w:r w:rsidRPr="00C673D2">
        <w:rPr>
          <w:sz w:val="22"/>
        </w:rPr>
        <w:t xml:space="preserve"> </w:t>
      </w:r>
      <w:r w:rsidR="00454449">
        <w:rPr>
          <w:sz w:val="22"/>
          <w:szCs w:val="22"/>
        </w:rPr>
        <w:t>불리는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자전거를</w:t>
      </w:r>
      <w:r w:rsidRPr="00C673D2">
        <w:rPr>
          <w:sz w:val="22"/>
        </w:rPr>
        <w:t xml:space="preserve"> </w:t>
      </w:r>
      <w:r w:rsidRPr="00C673D2">
        <w:rPr>
          <w:sz w:val="22"/>
        </w:rPr>
        <w:t>보유하고</w:t>
      </w:r>
      <w:r w:rsidRPr="00C673D2">
        <w:rPr>
          <w:sz w:val="22"/>
        </w:rPr>
        <w:t xml:space="preserve"> </w:t>
      </w:r>
      <w:r w:rsidRPr="00C673D2">
        <w:rPr>
          <w:sz w:val="22"/>
        </w:rPr>
        <w:t>있습니다</w:t>
      </w:r>
      <w:r w:rsidRPr="00C673D2">
        <w:rPr>
          <w:sz w:val="22"/>
        </w:rPr>
        <w:t xml:space="preserve">. </w:t>
      </w:r>
    </w:p>
    <w:p w:rsidR="00011609" w:rsidRDefault="00011609" w:rsidP="00011609">
      <w:pPr>
        <w:jc w:val="both"/>
        <w:rPr>
          <w:sz w:val="22"/>
        </w:rPr>
      </w:pPr>
    </w:p>
    <w:p w:rsidR="00011609" w:rsidRPr="001056C6" w:rsidRDefault="00C673D2" w:rsidP="00011609">
      <w:pPr>
        <w:outlineLvl w:val="0"/>
        <w:rPr>
          <w:b/>
          <w:sz w:val="22"/>
        </w:rPr>
      </w:pPr>
      <w:r w:rsidRPr="00C673D2">
        <w:rPr>
          <w:b/>
          <w:sz w:val="22"/>
        </w:rPr>
        <w:t>안전을</w:t>
      </w:r>
      <w:r w:rsidRPr="00C673D2">
        <w:rPr>
          <w:b/>
          <w:sz w:val="22"/>
        </w:rPr>
        <w:t xml:space="preserve"> </w:t>
      </w:r>
      <w:r w:rsidRPr="00C673D2">
        <w:rPr>
          <w:b/>
          <w:sz w:val="22"/>
        </w:rPr>
        <w:t>생각하세요</w:t>
      </w:r>
      <w:r w:rsidRPr="00C673D2">
        <w:rPr>
          <w:b/>
          <w:sz w:val="22"/>
        </w:rPr>
        <w:t>!</w:t>
      </w:r>
    </w:p>
    <w:p w:rsidR="00011609" w:rsidRDefault="00C673D2" w:rsidP="00011609">
      <w:pPr>
        <w:pStyle w:val="BodyText"/>
        <w:spacing w:after="60"/>
        <w:rPr>
          <w:rFonts w:ascii="Georgia" w:hAnsi="Georgia"/>
        </w:rPr>
      </w:pPr>
      <w:r w:rsidRPr="00C673D2">
        <w:rPr>
          <w:rFonts w:ascii="Georgia" w:hAnsi="Georgia"/>
        </w:rPr>
        <w:t>과학자와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운동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전문가들은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우주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비행사와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협력하여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우주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비행사들이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훈련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부상을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입지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않도록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안전한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환경을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제공해야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합니다</w:t>
      </w:r>
      <w:r w:rsidRPr="00C673D2">
        <w:rPr>
          <w:rFonts w:ascii="Georgia" w:hAnsi="Georgia"/>
        </w:rPr>
        <w:t xml:space="preserve">. </w:t>
      </w:r>
      <w:r w:rsidR="00454449">
        <w:rPr>
          <w:rFonts w:ascii="Georgia" w:hAnsi="Georgia"/>
          <w:szCs w:val="22"/>
        </w:rPr>
        <w:t xml:space="preserve"> </w:t>
      </w:r>
      <w:r w:rsidRPr="00C673D2">
        <w:rPr>
          <w:rFonts w:ascii="Georgia" w:hAnsi="Georgia"/>
        </w:rPr>
        <w:t>따라서</w:t>
      </w:r>
      <w:r w:rsidRPr="00C673D2">
        <w:rPr>
          <w:rFonts w:ascii="Georgia" w:hAnsi="Georgia"/>
        </w:rPr>
        <w:t xml:space="preserve">, </w:t>
      </w:r>
      <w:r w:rsidRPr="00C673D2">
        <w:rPr>
          <w:rFonts w:ascii="Georgia" w:hAnsi="Georgia"/>
        </w:rPr>
        <w:t>반드시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다음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사항을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준수해야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합니다</w:t>
      </w:r>
      <w:r w:rsidR="00454449">
        <w:rPr>
          <w:rFonts w:ascii="Georgia" w:hAnsi="Georgia"/>
          <w:szCs w:val="22"/>
        </w:rPr>
        <w:t>.</w:t>
      </w:r>
    </w:p>
    <w:p w:rsidR="00011609" w:rsidRDefault="00011609" w:rsidP="00011609">
      <w:pPr>
        <w:pStyle w:val="BodyText"/>
        <w:suppressAutoHyphens/>
        <w:spacing w:after="60"/>
        <w:ind w:left="360"/>
        <w:rPr>
          <w:rFonts w:ascii="Georgia" w:hAnsi="Georgia"/>
        </w:rPr>
      </w:pPr>
    </w:p>
    <w:p w:rsidR="00011609" w:rsidRDefault="00C673D2" w:rsidP="00011609">
      <w:pPr>
        <w:pStyle w:val="BodyText"/>
        <w:numPr>
          <w:ilvl w:val="0"/>
          <w:numId w:val="20"/>
        </w:numPr>
        <w:suppressAutoHyphens/>
        <w:spacing w:after="60"/>
        <w:rPr>
          <w:rFonts w:ascii="Georgia" w:hAnsi="Georgia"/>
          <w:color w:val="000000"/>
        </w:rPr>
      </w:pPr>
      <w:r w:rsidRPr="00C673D2">
        <w:rPr>
          <w:rFonts w:ascii="Georgia" w:hAnsi="Georgia"/>
          <w:color w:val="000000"/>
        </w:rPr>
        <w:t>날씨에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맞추어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자전거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타기에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적합한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옷을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착용합니다</w:t>
      </w:r>
      <w:r w:rsidRPr="00C673D2">
        <w:rPr>
          <w:rFonts w:ascii="Georgia" w:hAnsi="Georgia"/>
          <w:color w:val="000000"/>
        </w:rPr>
        <w:t>.</w:t>
      </w:r>
    </w:p>
    <w:p w:rsidR="00011609" w:rsidRDefault="00C673D2" w:rsidP="00011609">
      <w:pPr>
        <w:pStyle w:val="BodyText"/>
        <w:numPr>
          <w:ilvl w:val="0"/>
          <w:numId w:val="20"/>
        </w:numPr>
        <w:suppressAutoHyphens/>
        <w:spacing w:after="60"/>
        <w:rPr>
          <w:rFonts w:ascii="Georgia" w:hAnsi="Georgia"/>
          <w:color w:val="000000"/>
        </w:rPr>
      </w:pPr>
      <w:r w:rsidRPr="00C673D2">
        <w:rPr>
          <w:rFonts w:ascii="Georgia" w:hAnsi="Georgia"/>
          <w:color w:val="000000"/>
        </w:rPr>
        <w:t>도로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표지를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주의해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살피고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거리의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교통법칙을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준수합니다</w:t>
      </w:r>
      <w:r w:rsidRPr="00C673D2">
        <w:rPr>
          <w:rFonts w:ascii="Georgia" w:hAnsi="Georgia"/>
          <w:color w:val="000000"/>
        </w:rPr>
        <w:t>.</w:t>
      </w:r>
    </w:p>
    <w:p w:rsidR="00011609" w:rsidRDefault="00C673D2" w:rsidP="00011609">
      <w:pPr>
        <w:pStyle w:val="BodyText"/>
        <w:numPr>
          <w:ilvl w:val="0"/>
          <w:numId w:val="20"/>
        </w:numPr>
        <w:suppressAutoHyphens/>
        <w:spacing w:after="60"/>
        <w:rPr>
          <w:rFonts w:ascii="Georgia" w:hAnsi="Georgia"/>
          <w:color w:val="000000"/>
        </w:rPr>
      </w:pPr>
      <w:r w:rsidRPr="00C673D2">
        <w:rPr>
          <w:rFonts w:ascii="Georgia" w:hAnsi="Georgia"/>
          <w:color w:val="000000"/>
        </w:rPr>
        <w:t>함께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자전거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훈련을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하는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성인의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조언을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귀담아</w:t>
      </w:r>
      <w:r w:rsidRPr="00C673D2">
        <w:rPr>
          <w:rFonts w:ascii="Georgia" w:hAnsi="Georgia"/>
          <w:color w:val="000000"/>
        </w:rPr>
        <w:t xml:space="preserve"> </w:t>
      </w:r>
      <w:r w:rsidRPr="00C673D2">
        <w:rPr>
          <w:rFonts w:ascii="Georgia" w:hAnsi="Georgia"/>
          <w:color w:val="000000"/>
        </w:rPr>
        <w:t>듣습니다</w:t>
      </w:r>
      <w:r w:rsidRPr="00C673D2">
        <w:rPr>
          <w:rFonts w:ascii="Georgia" w:hAnsi="Georgia"/>
          <w:color w:val="000000"/>
        </w:rPr>
        <w:t>.</w:t>
      </w:r>
    </w:p>
    <w:p w:rsidR="00011609" w:rsidRDefault="00011609" w:rsidP="00011609">
      <w:pPr>
        <w:rPr>
          <w:b/>
        </w:rPr>
      </w:pPr>
    </w:p>
    <w:p w:rsidR="00011609" w:rsidRPr="00C63ACF" w:rsidRDefault="00C673D2" w:rsidP="00011609">
      <w:pPr>
        <w:pStyle w:val="BodyText"/>
        <w:spacing w:before="60" w:after="60"/>
        <w:outlineLvl w:val="0"/>
        <w:rPr>
          <w:rFonts w:ascii="Georgia" w:hAnsi="Georgia"/>
          <w:b/>
        </w:rPr>
      </w:pPr>
      <w:r w:rsidRPr="00C673D2">
        <w:rPr>
          <w:rFonts w:ascii="Georgia" w:hAnsi="Georgia"/>
          <w:b/>
        </w:rPr>
        <w:t>도전</w:t>
      </w:r>
      <w:r w:rsidRPr="00C673D2">
        <w:rPr>
          <w:rFonts w:ascii="Georgia" w:hAnsi="Georgia"/>
          <w:b/>
        </w:rPr>
        <w:t xml:space="preserve"> </w:t>
      </w:r>
      <w:r w:rsidRPr="00C673D2">
        <w:rPr>
          <w:rFonts w:ascii="Georgia" w:hAnsi="Georgia"/>
          <w:b/>
        </w:rPr>
        <w:t>점수</w:t>
      </w:r>
      <w:r w:rsidRPr="00C673D2">
        <w:rPr>
          <w:rFonts w:ascii="Georgia" w:hAnsi="Georgia"/>
          <w:b/>
        </w:rPr>
        <w:t xml:space="preserve">: </w:t>
      </w:r>
    </w:p>
    <w:p w:rsidR="00011609" w:rsidRPr="00C63ACF" w:rsidRDefault="00C673D2" w:rsidP="00011609">
      <w:pPr>
        <w:pStyle w:val="BodyText"/>
        <w:numPr>
          <w:ilvl w:val="0"/>
          <w:numId w:val="23"/>
        </w:numPr>
        <w:suppressAutoHyphens/>
        <w:spacing w:before="60" w:after="60"/>
        <w:rPr>
          <w:b/>
        </w:rPr>
      </w:pPr>
      <w:r w:rsidRPr="00C673D2">
        <w:rPr>
          <w:rFonts w:ascii="Georgia" w:hAnsi="Georgia"/>
        </w:rPr>
        <w:t>10</w:t>
      </w:r>
      <w:r w:rsidRPr="00C673D2">
        <w:rPr>
          <w:rFonts w:ascii="Georgia" w:hAnsi="Georgia" w:hint="eastAsia"/>
        </w:rPr>
        <w:t>점에서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우주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공간에서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타기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활동을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시작</w:t>
      </w:r>
      <w:r w:rsidRPr="00C673D2">
        <w:rPr>
          <w:rFonts w:ascii="Georgia" w:hAnsi="Georgia" w:hint="eastAsia"/>
        </w:rPr>
        <w:t>합</w:t>
      </w:r>
      <w:r w:rsidRPr="00C673D2">
        <w:rPr>
          <w:rFonts w:ascii="Georgia" w:hAnsi="Georgia"/>
        </w:rPr>
        <w:t>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numPr>
          <w:ilvl w:val="0"/>
          <w:numId w:val="23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학교에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등교</w:t>
      </w:r>
      <w:r w:rsidRPr="00C673D2">
        <w:rPr>
          <w:rFonts w:ascii="Georgia" w:hAnsi="Georgia"/>
        </w:rPr>
        <w:t>(</w:t>
      </w:r>
      <w:r w:rsidRPr="00C673D2">
        <w:rPr>
          <w:rFonts w:ascii="Georgia" w:hAnsi="Georgia"/>
        </w:rPr>
        <w:t>또는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동등한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활동</w:t>
      </w:r>
      <w:r w:rsidR="00454449">
        <w:rPr>
          <w:rFonts w:ascii="Georgia" w:hAnsi="Georgia"/>
          <w:szCs w:val="22"/>
        </w:rPr>
        <w:t>)</w:t>
      </w:r>
      <w:r w:rsidR="00454449">
        <w:rPr>
          <w:rFonts w:ascii="Georgia" w:hAnsi="Georgia"/>
          <w:szCs w:val="22"/>
        </w:rPr>
        <w:t>할</w:t>
      </w:r>
      <w:r w:rsidR="00454449">
        <w:rPr>
          <w:rFonts w:ascii="Georgia" w:hAnsi="Georgia"/>
          <w:szCs w:val="22"/>
        </w:rPr>
        <w:t xml:space="preserve"> </w:t>
      </w:r>
      <w:r w:rsidR="00454449">
        <w:rPr>
          <w:rFonts w:ascii="Georgia" w:hAnsi="Georgia"/>
          <w:szCs w:val="22"/>
        </w:rPr>
        <w:t>때</w:t>
      </w:r>
      <w:r w:rsidR="00454449">
        <w:rPr>
          <w:rFonts w:ascii="Georgia" w:hAnsi="Georgia"/>
          <w:szCs w:val="22"/>
        </w:rPr>
        <w:t>,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거리가</w:t>
      </w:r>
      <w:r w:rsidRPr="00C673D2">
        <w:rPr>
          <w:rFonts w:ascii="Georgia" w:hAnsi="Georgia"/>
        </w:rPr>
        <w:t xml:space="preserve"> 1</w:t>
      </w:r>
      <w:r w:rsidR="00454449">
        <w:rPr>
          <w:rFonts w:ascii="Georgia" w:hAnsi="Georgia"/>
          <w:szCs w:val="22"/>
        </w:rPr>
        <w:t>킬로미터가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안되면</w:t>
      </w:r>
      <w:r w:rsidRPr="00C673D2">
        <w:rPr>
          <w:rFonts w:ascii="Georgia" w:hAnsi="Georgia"/>
        </w:rPr>
        <w:t xml:space="preserve"> 1</w:t>
      </w:r>
      <w:r w:rsidRPr="00C673D2">
        <w:rPr>
          <w:rFonts w:ascii="Georgia" w:hAnsi="Georgia"/>
        </w:rPr>
        <w:t>점을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잃습니다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numPr>
          <w:ilvl w:val="0"/>
          <w:numId w:val="23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도전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기간에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한번도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타고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학교에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등교</w:t>
      </w:r>
      <w:r w:rsidRPr="00C673D2">
        <w:rPr>
          <w:rFonts w:ascii="Georgia" w:hAnsi="Georgia"/>
        </w:rPr>
        <w:t>(</w:t>
      </w:r>
      <w:r w:rsidRPr="00C673D2">
        <w:rPr>
          <w:rFonts w:ascii="Georgia" w:hAnsi="Georgia"/>
        </w:rPr>
        <w:t>또는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동등한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활동</w:t>
      </w:r>
      <w:r w:rsidR="00454449">
        <w:rPr>
          <w:rFonts w:ascii="Georgia" w:hAnsi="Georgia"/>
          <w:szCs w:val="22"/>
        </w:rPr>
        <w:t>)</w:t>
      </w:r>
      <w:r w:rsidR="00454449">
        <w:rPr>
          <w:rFonts w:ascii="Georgia" w:hAnsi="Georgia"/>
          <w:szCs w:val="22"/>
        </w:rPr>
        <w:t>하지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않을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경우</w:t>
      </w:r>
      <w:r w:rsidRPr="00C673D2">
        <w:rPr>
          <w:rFonts w:ascii="Georgia" w:hAnsi="Georgia"/>
        </w:rPr>
        <w:t xml:space="preserve">, </w:t>
      </w:r>
      <w:r w:rsidRPr="00C673D2">
        <w:rPr>
          <w:rFonts w:ascii="Georgia" w:hAnsi="Georgia"/>
        </w:rPr>
        <w:t>전체</w:t>
      </w:r>
      <w:r w:rsidRPr="00C673D2">
        <w:rPr>
          <w:rFonts w:ascii="Georgia" w:hAnsi="Georgia"/>
        </w:rPr>
        <w:t xml:space="preserve"> 10</w:t>
      </w:r>
      <w:r w:rsidRPr="00C673D2">
        <w:rPr>
          <w:rFonts w:ascii="Georgia" w:hAnsi="Georgia"/>
        </w:rPr>
        <w:t>점을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잃습니다</w:t>
      </w:r>
      <w:r w:rsidRPr="00C673D2">
        <w:rPr>
          <w:rFonts w:ascii="Georgia" w:hAnsi="Georgia"/>
        </w:rPr>
        <w:t>.</w:t>
      </w:r>
    </w:p>
    <w:p w:rsidR="00011609" w:rsidRDefault="00011609" w:rsidP="00011609">
      <w:pPr>
        <w:pStyle w:val="BodyText"/>
        <w:suppressAutoHyphens/>
        <w:spacing w:before="60" w:after="60"/>
        <w:ind w:left="360"/>
        <w:rPr>
          <w:rFonts w:ascii="Georgia" w:hAnsi="Georgia"/>
        </w:rPr>
      </w:pPr>
    </w:p>
    <w:p w:rsidR="00011609" w:rsidRPr="009C15A2" w:rsidRDefault="00C673D2" w:rsidP="00011609">
      <w:pPr>
        <w:outlineLvl w:val="0"/>
        <w:rPr>
          <w:b/>
        </w:rPr>
      </w:pPr>
      <w:r w:rsidRPr="00C673D2">
        <w:rPr>
          <w:b/>
        </w:rPr>
        <w:t>체력</w:t>
      </w:r>
      <w:r w:rsidRPr="00C673D2">
        <w:rPr>
          <w:b/>
        </w:rPr>
        <w:t xml:space="preserve"> </w:t>
      </w:r>
      <w:r w:rsidRPr="00C673D2">
        <w:rPr>
          <w:b/>
        </w:rPr>
        <w:t>증진</w:t>
      </w:r>
    </w:p>
    <w:p w:rsidR="00011609" w:rsidRDefault="00C673D2" w:rsidP="00011609">
      <w:pPr>
        <w:pStyle w:val="BodyText"/>
        <w:numPr>
          <w:ilvl w:val="0"/>
          <w:numId w:val="22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타고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학교에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등교한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날짜가</w:t>
      </w:r>
      <w:r w:rsidRPr="00C673D2">
        <w:rPr>
          <w:rFonts w:ascii="Georgia" w:hAnsi="Georgia"/>
        </w:rPr>
        <w:t xml:space="preserve"> 2</w:t>
      </w:r>
      <w:r w:rsidRPr="00C673D2">
        <w:rPr>
          <w:rFonts w:ascii="Georgia" w:hAnsi="Georgia"/>
        </w:rPr>
        <w:t>일이면</w:t>
      </w:r>
      <w:r w:rsidRPr="00C673D2">
        <w:rPr>
          <w:rFonts w:ascii="Georgia" w:hAnsi="Georgia"/>
        </w:rPr>
        <w:t xml:space="preserve"> 5</w:t>
      </w:r>
      <w:r w:rsidRPr="00C673D2">
        <w:rPr>
          <w:rFonts w:ascii="Georgia" w:hAnsi="Georgia"/>
        </w:rPr>
        <w:t>점을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얻습니다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numPr>
          <w:ilvl w:val="0"/>
          <w:numId w:val="22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두</w:t>
      </w:r>
      <w:r w:rsidR="00454449">
        <w:rPr>
          <w:rFonts w:ascii="Georgia" w:hAnsi="Georgia"/>
          <w:szCs w:val="22"/>
        </w:rPr>
        <w:t xml:space="preserve"> </w:t>
      </w:r>
      <w:r w:rsidRPr="00C673D2">
        <w:rPr>
          <w:rFonts w:ascii="Georgia" w:hAnsi="Georgia"/>
        </w:rPr>
        <w:t>명의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가족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구성원과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함께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타고</w:t>
      </w:r>
      <w:r w:rsidR="00454449">
        <w:rPr>
          <w:rFonts w:ascii="Georgia" w:hAnsi="Georgia"/>
          <w:szCs w:val="22"/>
        </w:rPr>
        <w:t xml:space="preserve"> (2 </w:t>
      </w:r>
      <w:r w:rsidR="00454449">
        <w:rPr>
          <w:rFonts w:ascii="Georgia" w:hAnsi="Georgia"/>
          <w:szCs w:val="22"/>
        </w:rPr>
        <w:t>번</w:t>
      </w:r>
      <w:r w:rsidR="00454449">
        <w:rPr>
          <w:rFonts w:ascii="Georgia" w:hAnsi="Georgia"/>
          <w:szCs w:val="22"/>
        </w:rPr>
        <w:t>)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학교에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등교하면</w:t>
      </w:r>
      <w:r w:rsidRPr="00C673D2">
        <w:rPr>
          <w:rFonts w:ascii="Georgia" w:hAnsi="Georgia"/>
        </w:rPr>
        <w:t xml:space="preserve"> 5</w:t>
      </w:r>
      <w:r w:rsidRPr="00C673D2">
        <w:rPr>
          <w:rFonts w:ascii="Georgia" w:hAnsi="Georgia"/>
        </w:rPr>
        <w:t>점을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얻습니다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numPr>
          <w:ilvl w:val="0"/>
          <w:numId w:val="22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타고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학교에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등교한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날짜가</w:t>
      </w:r>
      <w:r w:rsidRPr="00C673D2">
        <w:rPr>
          <w:rFonts w:ascii="Georgia" w:hAnsi="Georgia"/>
        </w:rPr>
        <w:t xml:space="preserve"> 4</w:t>
      </w:r>
      <w:r w:rsidRPr="00C673D2">
        <w:rPr>
          <w:rFonts w:ascii="Georgia" w:hAnsi="Georgia"/>
        </w:rPr>
        <w:t>일이면</w:t>
      </w:r>
      <w:r w:rsidRPr="00C673D2">
        <w:rPr>
          <w:rFonts w:ascii="Georgia" w:hAnsi="Georgia"/>
        </w:rPr>
        <w:t xml:space="preserve"> 5</w:t>
      </w:r>
      <w:r w:rsidRPr="00C673D2">
        <w:rPr>
          <w:rFonts w:ascii="Georgia" w:hAnsi="Georgia"/>
        </w:rPr>
        <w:t>점을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얻습니다</w:t>
      </w:r>
      <w:r w:rsidRPr="00C673D2">
        <w:rPr>
          <w:rFonts w:ascii="Georgia" w:hAnsi="Georgia"/>
        </w:rPr>
        <w:t>.</w:t>
      </w:r>
    </w:p>
    <w:p w:rsidR="00011609" w:rsidRPr="008D120D" w:rsidRDefault="00011609" w:rsidP="00011609">
      <w:pPr>
        <w:rPr>
          <w:b/>
        </w:rPr>
      </w:pPr>
    </w:p>
    <w:p w:rsidR="00011609" w:rsidRPr="008D120D" w:rsidRDefault="00C673D2" w:rsidP="00011609">
      <w:pPr>
        <w:outlineLvl w:val="0"/>
        <w:rPr>
          <w:b/>
        </w:rPr>
      </w:pPr>
      <w:r w:rsidRPr="00C673D2">
        <w:rPr>
          <w:b/>
        </w:rPr>
        <w:lastRenderedPageBreak/>
        <w:t>미션</w:t>
      </w:r>
      <w:r w:rsidRPr="00C673D2">
        <w:rPr>
          <w:b/>
        </w:rPr>
        <w:t xml:space="preserve"> </w:t>
      </w:r>
      <w:r w:rsidRPr="00C673D2">
        <w:rPr>
          <w:b/>
        </w:rPr>
        <w:t>탐구</w:t>
      </w:r>
    </w:p>
    <w:p w:rsidR="00011609" w:rsidRDefault="00C673D2" w:rsidP="00011609">
      <w:pPr>
        <w:pStyle w:val="BodyText"/>
        <w:numPr>
          <w:ilvl w:val="0"/>
          <w:numId w:val="21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주말에</w:t>
      </w:r>
      <w:r w:rsidRPr="00C673D2">
        <w:rPr>
          <w:rFonts w:ascii="Georgia" w:hAnsi="Georgia"/>
        </w:rPr>
        <w:t xml:space="preserve">, </w:t>
      </w: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타면서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근처를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탐색합니다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numPr>
          <w:ilvl w:val="0"/>
          <w:numId w:val="21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가능한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많이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이용하여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학교에</w:t>
      </w:r>
      <w:r w:rsidRPr="00C673D2">
        <w:rPr>
          <w:rFonts w:ascii="Georgia" w:hAnsi="Georgia"/>
        </w:rPr>
        <w:t xml:space="preserve"> </w:t>
      </w:r>
      <w:r w:rsidR="00454449">
        <w:rPr>
          <w:rFonts w:ascii="Georgia" w:hAnsi="Georgia"/>
          <w:szCs w:val="22"/>
        </w:rPr>
        <w:t>등교하거나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친구들을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방문합니다</w:t>
      </w:r>
      <w:r w:rsidRPr="00C673D2">
        <w:rPr>
          <w:rFonts w:ascii="Georgia" w:hAnsi="Georgia"/>
        </w:rPr>
        <w:t>.</w:t>
      </w:r>
    </w:p>
    <w:p w:rsidR="00011609" w:rsidRDefault="00C673D2" w:rsidP="00011609">
      <w:pPr>
        <w:pStyle w:val="BodyText"/>
        <w:numPr>
          <w:ilvl w:val="0"/>
          <w:numId w:val="21"/>
        </w:numPr>
        <w:suppressAutoHyphens/>
        <w:spacing w:before="60" w:after="60"/>
        <w:rPr>
          <w:rFonts w:ascii="Georgia" w:hAnsi="Georgia"/>
        </w:rPr>
      </w:pPr>
      <w:r w:rsidRPr="00C673D2">
        <w:rPr>
          <w:rFonts w:ascii="Georgia" w:hAnsi="Georgia"/>
        </w:rPr>
        <w:t>집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근처에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있는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장소를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선택하여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가족과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함께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자전거를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타면서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당일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여행을</w:t>
      </w:r>
      <w:r w:rsidRPr="00C673D2">
        <w:rPr>
          <w:rFonts w:ascii="Georgia" w:hAnsi="Georgia"/>
        </w:rPr>
        <w:t xml:space="preserve"> </w:t>
      </w:r>
      <w:r w:rsidRPr="00C673D2">
        <w:rPr>
          <w:rFonts w:ascii="Georgia" w:hAnsi="Georgia"/>
        </w:rPr>
        <w:t>합니다</w:t>
      </w:r>
      <w:r w:rsidRPr="00C673D2">
        <w:rPr>
          <w:rFonts w:ascii="Georgia" w:hAnsi="Georgia"/>
        </w:rPr>
        <w:t>.</w:t>
      </w:r>
    </w:p>
    <w:p w:rsidR="00011609" w:rsidRPr="00FD1EEB" w:rsidRDefault="00011609" w:rsidP="00011609">
      <w:pPr>
        <w:rPr>
          <w:sz w:val="22"/>
        </w:rPr>
      </w:pPr>
    </w:p>
    <w:sectPr w:rsidR="00011609" w:rsidRPr="00FD1EEB" w:rsidSect="0001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60" w:right="1106" w:bottom="1700" w:left="1134" w:header="567" w:footer="1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449" w:rsidRDefault="00454449">
      <w:r>
        <w:separator/>
      </w:r>
    </w:p>
    <w:p w:rsidR="00454449" w:rsidRDefault="00454449"/>
  </w:endnote>
  <w:endnote w:type="continuationSeparator" w:id="0">
    <w:p w:rsidR="00454449" w:rsidRDefault="00454449">
      <w:r>
        <w:continuationSeparator/>
      </w:r>
    </w:p>
    <w:p w:rsidR="00454449" w:rsidRDefault="004544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D21DBCEF-0BDD-4905-A070-4AD32956B597}"/>
    <w:embedBold r:id="rId2" w:subsetted="1" w:fontKey="{8611C9C7-336D-4C52-A946-B34FD8A2AC79}"/>
    <w:embedBoldItalic r:id="rId3" w:subsetted="1" w:fontKey="{85E7E4C1-87E0-4DA5-8E64-219E85509515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235B81A6-3FA1-470E-BAB8-9D19EC7FD492}"/>
    <w:embedBold r:id="rId5" w:fontKey="{1C097176-FA83-4194-814B-F937F2ECEBFB}"/>
    <w:embedItalic r:id="rId6" w:fontKey="{0605EFDC-D15C-4D58-82B5-26C999887C93}"/>
    <w:embedBoldItalic r:id="rId7" w:fontKey="{8DD8E417-6EDF-4DEE-9EE7-15F74DAE9C3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esEsa">
    <w:charset w:val="00"/>
    <w:family w:val="auto"/>
    <w:pitch w:val="variable"/>
    <w:sig w:usb0="800000EF" w:usb1="400020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fontKey="{C5162274-ADEE-40A6-A77E-51B54792119D}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09" w:rsidRDefault="00C673D2" w:rsidP="00011609">
    <w:pPr>
      <w:framePr w:wrap="around" w:vAnchor="text" w:hAnchor="margin" w:xAlign="right" w:y="1"/>
    </w:pPr>
    <w:fldSimple w:instr="PAGE  ">
      <w:r w:rsidR="00011609">
        <w:t>2</w:t>
      </w:r>
    </w:fldSimple>
  </w:p>
  <w:p w:rsidR="00011609" w:rsidRDefault="00011609" w:rsidP="00011609">
    <w:pPr>
      <w:ind w:right="360"/>
    </w:pPr>
  </w:p>
  <w:p w:rsidR="00011609" w:rsidRDefault="00011609" w:rsidP="0001160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09" w:rsidRDefault="00C673D2">
    <w:pPr>
      <w:pStyle w:val="Footer"/>
    </w:pPr>
    <w:r w:rsidRPr="00C673D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9.6pt;margin-top:13pt;width:104.25pt;height:16.5pt;z-index:251658240;mso-position-horizontal:right;mso-position-horizontal-relative:margin;mso-position-vertical-relative:line">
          <v:imagedata r:id="rId1" o:title="ESA_sign_word"/>
          <w10:wrap type="square" anchorx="margin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09" w:rsidRPr="00CE451C" w:rsidRDefault="00C673D2" w:rsidP="00011609">
    <w:pPr>
      <w:tabs>
        <w:tab w:val="right" w:pos="9900"/>
      </w:tabs>
      <w:rPr>
        <w:b/>
        <w:color w:val="8B8D8E"/>
        <w:szCs w:val="18"/>
      </w:rPr>
    </w:pPr>
    <w:r w:rsidRPr="00C673D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8.5pt;margin-top:13pt;width:104.25pt;height:16.5pt;z-index:251657216;mso-position-horizontal:right;mso-position-horizontal-relative:margin;mso-position-vertical-relative:line">
          <v:imagedata r:id="rId1" o:title="ESA_sign_word"/>
          <w10:wrap type="square" anchorx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449" w:rsidRDefault="00454449">
      <w:r>
        <w:separator/>
      </w:r>
    </w:p>
    <w:p w:rsidR="00454449" w:rsidRDefault="00454449"/>
  </w:footnote>
  <w:footnote w:type="continuationSeparator" w:id="0">
    <w:p w:rsidR="00454449" w:rsidRDefault="00454449">
      <w:r>
        <w:continuationSeparator/>
      </w:r>
    </w:p>
    <w:p w:rsidR="00454449" w:rsidRDefault="004544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09" w:rsidRDefault="00C673D2" w:rsidP="00011609">
    <w:pPr>
      <w:framePr w:wrap="around" w:vAnchor="text" w:hAnchor="margin" w:xAlign="outside" w:y="1"/>
    </w:pPr>
    <w:fldSimple w:instr="PAGE  ">
      <w:r w:rsidR="00011609">
        <w:t>2</w:t>
      </w:r>
    </w:fldSimple>
  </w:p>
  <w:p w:rsidR="00011609" w:rsidRDefault="00011609" w:rsidP="00011609">
    <w:pPr>
      <w:ind w:right="360" w:firstLine="360"/>
    </w:pPr>
  </w:p>
  <w:p w:rsidR="00011609" w:rsidRDefault="000116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09" w:rsidRPr="00287720" w:rsidRDefault="00E33695" w:rsidP="00011609">
    <w:pPr>
      <w:pStyle w:val="ESA-Logo"/>
      <w:spacing w:after="360"/>
      <w:rPr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35pt;height:42.65pt">
          <v:imagedata r:id="rId1" o:title="ESA_logo_address_French_word" cropbottom="45123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09" w:rsidRPr="003F0AE8" w:rsidRDefault="00C673D2" w:rsidP="00011609">
    <w:pPr>
      <w:pStyle w:val="ESA-Logo"/>
      <w:spacing w:after="360"/>
      <w:rPr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5.35pt;height:42.65pt">
          <v:imagedata r:id="rId1" o:title="ESA_logo_address_French_word" cropbottom="45123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80B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B389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ECF1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9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F42D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DC1F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721A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5E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021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3"/>
    <w:multiLevelType w:val="multi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3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6"/>
    <w:multiLevelType w:val="single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28D1CD5"/>
    <w:multiLevelType w:val="hybridMultilevel"/>
    <w:tmpl w:val="9F587596"/>
    <w:lvl w:ilvl="0" w:tplc="5B8C7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8E6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7E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01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E6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022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C8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CF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1A9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516E4"/>
    <w:multiLevelType w:val="hybridMultilevel"/>
    <w:tmpl w:val="BA9EF9AE"/>
    <w:lvl w:ilvl="0" w:tplc="2890A80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A62EC5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3D4FA3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7444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FD0E2B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6DDE78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0E6B81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C3E7EB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B683A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5622C29"/>
    <w:multiLevelType w:val="hybridMultilevel"/>
    <w:tmpl w:val="C3ECAD66"/>
    <w:lvl w:ilvl="0" w:tplc="307C7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4F5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AC0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0A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2DE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8A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4E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04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500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DC7F8A"/>
    <w:multiLevelType w:val="hybridMultilevel"/>
    <w:tmpl w:val="07E4F3FC"/>
    <w:lvl w:ilvl="0" w:tplc="0E483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B3069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6C46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84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44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E5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CB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80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60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922226"/>
    <w:multiLevelType w:val="hybridMultilevel"/>
    <w:tmpl w:val="6A9ECD90"/>
    <w:lvl w:ilvl="0" w:tplc="978A2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CB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8E5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62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E7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D2B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08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CD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CE4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A326E"/>
    <w:multiLevelType w:val="multilevel"/>
    <w:tmpl w:val="EFCC0C10"/>
    <w:lvl w:ilvl="0">
      <w:start w:val="1"/>
      <w:numFmt w:val="decimal"/>
      <w:pStyle w:val="Heading1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abstractNum w:abstractNumId="21">
    <w:nsid w:val="7A6E2304"/>
    <w:multiLevelType w:val="hybridMultilevel"/>
    <w:tmpl w:val="F306E408"/>
    <w:lvl w:ilvl="0" w:tplc="976A2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8D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40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A4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AB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129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42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CD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8C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091D8E"/>
    <w:multiLevelType w:val="hybridMultilevel"/>
    <w:tmpl w:val="2028EE16"/>
    <w:lvl w:ilvl="0" w:tplc="20AA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ED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AA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81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67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23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E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41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84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19"/>
  </w:num>
  <w:num w:numId="14">
    <w:abstractNumId w:val="16"/>
  </w:num>
  <w:num w:numId="15">
    <w:abstractNumId w:val="17"/>
  </w:num>
  <w:num w:numId="16">
    <w:abstractNumId w:val="18"/>
  </w:num>
  <w:num w:numId="17">
    <w:abstractNumId w:val="22"/>
  </w:num>
  <w:num w:numId="18">
    <w:abstractNumId w:val="21"/>
  </w:num>
  <w:num w:numId="19">
    <w:abstractNumId w:val="11"/>
  </w:num>
  <w:num w:numId="20">
    <w:abstractNumId w:val="10"/>
  </w:num>
  <w:num w:numId="21">
    <w:abstractNumId w:val="12"/>
  </w:num>
  <w:num w:numId="22">
    <w:abstractNumId w:val="13"/>
  </w:num>
  <w:num w:numId="23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TrueTypeFonts/>
  <w:attachedTemplate r:id="rId1"/>
  <w:linkStyle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version" w:val="2008"/>
  </w:docVars>
  <w:rsids>
    <w:rsidRoot w:val="00CA609D"/>
    <w:rsid w:val="00011609"/>
    <w:rsid w:val="002A7D06"/>
    <w:rsid w:val="00454449"/>
    <w:rsid w:val="0088005A"/>
    <w:rsid w:val="008D4591"/>
    <w:rsid w:val="00BC6C46"/>
    <w:rsid w:val="00C673D2"/>
    <w:rsid w:val="00CA609D"/>
    <w:rsid w:val="00E33695"/>
    <w:rsid w:val="00F04CA2"/>
    <w:rsid w:val="00F4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BC4"/>
    <w:rPr>
      <w:rFonts w:ascii="Georgia" w:hAnsi="Georgia"/>
      <w:sz w:val="24"/>
      <w:szCs w:val="24"/>
      <w:lang w:val="en-GB" w:eastAsia="en-US"/>
    </w:rPr>
  </w:style>
  <w:style w:type="paragraph" w:styleId="Heading1">
    <w:name w:val="heading 1"/>
    <w:aliases w:val="Livello 1,ITT t1,PA Chapter,TE,Level 1,h1"/>
    <w:basedOn w:val="Normal"/>
    <w:next w:val="Normal"/>
    <w:qFormat/>
    <w:rsid w:val="00D62BC4"/>
    <w:pPr>
      <w:numPr>
        <w:numId w:val="11"/>
      </w:numPr>
      <w:spacing w:before="240" w:after="240"/>
      <w:outlineLvl w:val="0"/>
    </w:pPr>
    <w:rPr>
      <w:b/>
      <w:caps/>
      <w:sz w:val="28"/>
    </w:rPr>
  </w:style>
  <w:style w:type="paragraph" w:styleId="Heading2">
    <w:name w:val="heading 2"/>
    <w:aliases w:val="H2,h2"/>
    <w:basedOn w:val="Normal"/>
    <w:next w:val="Normal"/>
    <w:qFormat/>
    <w:rsid w:val="00D62BC4"/>
    <w:pPr>
      <w:keepNext/>
      <w:numPr>
        <w:ilvl w:val="1"/>
        <w:numId w:val="11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,h3,Heading 3 Char,Heading 3 Char1 Char,Heading 3 Char Char Char,H3 Char Char Char,h3 Char Char Char,H3 Char1 Char,h3 Char1 Char,Heading 3 Char1 Char Char1 Char,Heading 3 Char Char Char Char1 Char,H3 Char Char Char Char1 Char,Heading 3 Char1"/>
    <w:basedOn w:val="Normal"/>
    <w:next w:val="Normal"/>
    <w:qFormat/>
    <w:rsid w:val="00D62BC4"/>
    <w:pPr>
      <w:keepNext/>
      <w:numPr>
        <w:ilvl w:val="2"/>
        <w:numId w:val="11"/>
      </w:numPr>
      <w:spacing w:before="240" w:after="12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rsid w:val="00D62BC4"/>
    <w:pPr>
      <w:keepNext/>
      <w:numPr>
        <w:ilvl w:val="3"/>
        <w:numId w:val="11"/>
      </w:numPr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locked/>
    <w:rsid w:val="00D62BC4"/>
    <w:pPr>
      <w:keepNext/>
      <w:numPr>
        <w:ilvl w:val="4"/>
        <w:numId w:val="1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D62BC4"/>
    <w:pPr>
      <w:numPr>
        <w:ilvl w:val="5"/>
        <w:numId w:val="11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D62BC4"/>
    <w:pPr>
      <w:numPr>
        <w:ilvl w:val="6"/>
        <w:numId w:val="11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D62BC4"/>
    <w:pPr>
      <w:numPr>
        <w:ilvl w:val="7"/>
        <w:numId w:val="11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D62BC4"/>
    <w:pPr>
      <w:numPr>
        <w:ilvl w:val="8"/>
        <w:numId w:val="11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A-Logo">
    <w:name w:val="ESA-Logo"/>
    <w:basedOn w:val="Normal"/>
    <w:rsid w:val="00D62BC4"/>
    <w:pPr>
      <w:spacing w:before="447"/>
      <w:jc w:val="right"/>
    </w:pPr>
  </w:style>
  <w:style w:type="paragraph" w:customStyle="1" w:styleId="ESA-Classification">
    <w:name w:val="ESA-Classification"/>
    <w:basedOn w:val="Normal"/>
    <w:next w:val="Normal"/>
    <w:rsid w:val="00D62BC4"/>
    <w:pPr>
      <w:framePr w:wrap="around" w:vAnchor="text" w:hAnchor="text" w:y="1"/>
      <w:spacing w:line="240" w:lineRule="exact"/>
    </w:pPr>
    <w:rPr>
      <w:rFonts w:ascii="NotesEsa" w:hAnsi="NotesEsa"/>
      <w:sz w:val="16"/>
    </w:rPr>
  </w:style>
  <w:style w:type="paragraph" w:styleId="Footer">
    <w:name w:val="footer"/>
    <w:basedOn w:val="Normal"/>
    <w:rsid w:val="00D62BC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D62BC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FD1EEB"/>
    <w:rPr>
      <w:rFonts w:ascii="Arial" w:hAnsi="Arial" w:cs="Arial"/>
      <w:sz w:val="22"/>
    </w:rPr>
  </w:style>
  <w:style w:type="character" w:styleId="CommentReference">
    <w:name w:val="annotation reference"/>
    <w:semiHidden/>
    <w:rsid w:val="00FD1EEB"/>
    <w:rPr>
      <w:sz w:val="16"/>
      <w:szCs w:val="16"/>
    </w:rPr>
  </w:style>
  <w:style w:type="paragraph" w:styleId="CommentText">
    <w:name w:val="annotation text"/>
    <w:basedOn w:val="Normal"/>
    <w:semiHidden/>
    <w:rsid w:val="00FD1EEB"/>
    <w:rPr>
      <w:sz w:val="20"/>
      <w:szCs w:val="20"/>
    </w:rPr>
  </w:style>
  <w:style w:type="paragraph" w:styleId="BalloonText">
    <w:name w:val="Balloon Text"/>
    <w:basedOn w:val="Normal"/>
    <w:semiHidden/>
    <w:rsid w:val="00FD1E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A609D"/>
    <w:rPr>
      <w:b/>
      <w:bCs/>
    </w:rPr>
  </w:style>
  <w:style w:type="character" w:styleId="Hyperlink">
    <w:name w:val="Hyperlink"/>
    <w:rsid w:val="001056C6"/>
    <w:rPr>
      <w:color w:val="0000FF"/>
      <w:u w:val="single"/>
    </w:rPr>
  </w:style>
  <w:style w:type="character" w:customStyle="1" w:styleId="BodyTextChar">
    <w:name w:val="Body Text Char"/>
    <w:link w:val="BodyText"/>
    <w:rsid w:val="007718C6"/>
    <w:rPr>
      <w:rFonts w:ascii="Arial" w:hAnsi="Arial" w:cs="Arial"/>
      <w:sz w:val="22"/>
      <w:szCs w:val="24"/>
      <w:lang w:val="en-US" w:eastAsia="en-US" w:bidi="ar-SA"/>
    </w:rPr>
  </w:style>
  <w:style w:type="paragraph" w:styleId="NormalWeb">
    <w:name w:val="Normal (Web)"/>
    <w:basedOn w:val="Normal"/>
    <w:rsid w:val="00B5616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true10px">
    <w:name w:val="true10px"/>
    <w:basedOn w:val="DefaultParagraphFont"/>
    <w:rsid w:val="00726154"/>
  </w:style>
  <w:style w:type="paragraph" w:styleId="DocumentMap">
    <w:name w:val="Document Map"/>
    <w:basedOn w:val="Normal"/>
    <w:semiHidden/>
    <w:rsid w:val="0052675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Templates\ESA%20Templates\ESA%20Plain%20Document%20(Blue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(Blue).dot</Template>
  <TotalTime>13</TotalTime>
  <Pages>3</Pages>
  <Words>1691</Words>
  <Characters>793</Characters>
  <Application>Microsoft Office Word</Application>
  <DocSecurity>0</DocSecurity>
  <Lines>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 Plain Document (Silver)</vt:lpstr>
    </vt:vector>
  </TitlesOfParts>
  <Company>ESA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 Plain Document (Silver)</dc:title>
  <dc:creator>Cristina Olivotto</dc:creator>
  <cp:lastModifiedBy>Joby Kottoor</cp:lastModifiedBy>
  <cp:revision>2</cp:revision>
  <cp:lastPrinted>2008-11-20T07:38:00Z</cp:lastPrinted>
  <dcterms:created xsi:type="dcterms:W3CDTF">2011-09-09T00:49:00Z</dcterms:created>
  <dcterms:modified xsi:type="dcterms:W3CDTF">2014-10-03T14:14:00Z</dcterms:modified>
</cp:coreProperties>
</file>